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33E0" w14:textId="4D8BA807" w:rsidR="00D74DF5" w:rsidRDefault="00D74DF5">
      <w:pPr>
        <w:spacing w:line="200" w:lineRule="exact"/>
      </w:pPr>
    </w:p>
    <w:p w14:paraId="3684B9A5" w14:textId="77777777" w:rsidR="00D74DF5" w:rsidRDefault="00D74DF5">
      <w:pPr>
        <w:spacing w:line="200" w:lineRule="exact"/>
      </w:pPr>
    </w:p>
    <w:p w14:paraId="1CD2BB4C" w14:textId="77777777" w:rsidR="00D74DF5" w:rsidRDefault="00D74DF5">
      <w:pPr>
        <w:spacing w:line="200" w:lineRule="exact"/>
      </w:pPr>
    </w:p>
    <w:p w14:paraId="5B68099B" w14:textId="77777777" w:rsidR="00D74DF5" w:rsidRDefault="00D74DF5">
      <w:pPr>
        <w:spacing w:before="2" w:line="220" w:lineRule="exact"/>
        <w:rPr>
          <w:sz w:val="22"/>
          <w:szCs w:val="22"/>
        </w:rPr>
      </w:pPr>
    </w:p>
    <w:p w14:paraId="41456596" w14:textId="086A0F34" w:rsidR="00D74DF5" w:rsidRPr="00294474" w:rsidRDefault="00E70D9B" w:rsidP="00294474">
      <w:pPr>
        <w:spacing w:before="33"/>
        <w:ind w:right="2694"/>
        <w:jc w:val="both"/>
        <w:rPr>
          <w:sz w:val="24"/>
          <w:szCs w:val="24"/>
        </w:rPr>
      </w:pPr>
      <w:r w:rsidRPr="00294474">
        <w:rPr>
          <w:w w:val="79"/>
          <w:sz w:val="24"/>
          <w:szCs w:val="24"/>
        </w:rPr>
        <w:t>E</w:t>
      </w:r>
      <w:r w:rsidRPr="00294474">
        <w:rPr>
          <w:spacing w:val="3"/>
          <w:w w:val="106"/>
          <w:sz w:val="24"/>
          <w:szCs w:val="24"/>
        </w:rPr>
        <w:t>n</w:t>
      </w:r>
      <w:r w:rsidRPr="00294474">
        <w:rPr>
          <w:w w:val="94"/>
          <w:sz w:val="24"/>
          <w:szCs w:val="24"/>
        </w:rPr>
        <w:t>v</w:t>
      </w:r>
      <w:r w:rsidRPr="00294474">
        <w:rPr>
          <w:spacing w:val="-1"/>
          <w:w w:val="88"/>
          <w:sz w:val="24"/>
          <w:szCs w:val="24"/>
        </w:rPr>
        <w:t>i</w:t>
      </w:r>
      <w:r w:rsidRPr="00294474">
        <w:rPr>
          <w:w w:val="106"/>
          <w:sz w:val="24"/>
          <w:szCs w:val="24"/>
        </w:rPr>
        <w:t>ro</w:t>
      </w:r>
      <w:r w:rsidRPr="00294474">
        <w:rPr>
          <w:spacing w:val="3"/>
          <w:w w:val="106"/>
          <w:sz w:val="24"/>
          <w:szCs w:val="24"/>
        </w:rPr>
        <w:t>n</w:t>
      </w:r>
      <w:r w:rsidRPr="00294474">
        <w:rPr>
          <w:spacing w:val="1"/>
          <w:w w:val="104"/>
          <w:sz w:val="24"/>
          <w:szCs w:val="24"/>
        </w:rPr>
        <w:t>m</w:t>
      </w:r>
      <w:r w:rsidRPr="00294474">
        <w:rPr>
          <w:w w:val="113"/>
          <w:sz w:val="24"/>
          <w:szCs w:val="24"/>
        </w:rPr>
        <w:t>e</w:t>
      </w:r>
      <w:r w:rsidRPr="00294474">
        <w:rPr>
          <w:w w:val="106"/>
          <w:sz w:val="24"/>
          <w:szCs w:val="24"/>
        </w:rPr>
        <w:t>n</w:t>
      </w:r>
      <w:r w:rsidRPr="00294474">
        <w:rPr>
          <w:spacing w:val="3"/>
          <w:w w:val="124"/>
          <w:sz w:val="24"/>
          <w:szCs w:val="24"/>
        </w:rPr>
        <w:t>t</w:t>
      </w:r>
      <w:r w:rsidRPr="00294474">
        <w:rPr>
          <w:w w:val="110"/>
          <w:sz w:val="24"/>
          <w:szCs w:val="24"/>
        </w:rPr>
        <w:t>a</w:t>
      </w:r>
      <w:r w:rsidRPr="00294474">
        <w:rPr>
          <w:w w:val="88"/>
          <w:sz w:val="24"/>
          <w:szCs w:val="24"/>
        </w:rPr>
        <w:t>l</w:t>
      </w:r>
      <w:r w:rsidRPr="00294474">
        <w:rPr>
          <w:spacing w:val="-6"/>
          <w:sz w:val="24"/>
          <w:szCs w:val="24"/>
        </w:rPr>
        <w:t xml:space="preserve"> </w:t>
      </w:r>
      <w:r w:rsidRPr="00294474">
        <w:rPr>
          <w:sz w:val="24"/>
          <w:szCs w:val="24"/>
        </w:rPr>
        <w:t>and</w:t>
      </w:r>
      <w:r w:rsidRPr="00294474">
        <w:rPr>
          <w:spacing w:val="19"/>
          <w:sz w:val="24"/>
          <w:szCs w:val="24"/>
        </w:rPr>
        <w:t xml:space="preserve"> </w:t>
      </w:r>
      <w:r w:rsidRPr="00294474">
        <w:rPr>
          <w:sz w:val="24"/>
          <w:szCs w:val="24"/>
        </w:rPr>
        <w:t>sust</w:t>
      </w:r>
      <w:r w:rsidRPr="00294474">
        <w:rPr>
          <w:spacing w:val="1"/>
          <w:sz w:val="24"/>
          <w:szCs w:val="24"/>
        </w:rPr>
        <w:t>a</w:t>
      </w:r>
      <w:r w:rsidRPr="00294474">
        <w:rPr>
          <w:spacing w:val="-1"/>
          <w:sz w:val="24"/>
          <w:szCs w:val="24"/>
        </w:rPr>
        <w:t>i</w:t>
      </w:r>
      <w:r w:rsidRPr="00294474">
        <w:rPr>
          <w:sz w:val="24"/>
          <w:szCs w:val="24"/>
        </w:rPr>
        <w:t>n</w:t>
      </w:r>
      <w:r w:rsidRPr="00294474">
        <w:rPr>
          <w:spacing w:val="1"/>
          <w:sz w:val="24"/>
          <w:szCs w:val="24"/>
        </w:rPr>
        <w:t>a</w:t>
      </w:r>
      <w:r w:rsidRPr="00294474">
        <w:rPr>
          <w:spacing w:val="-1"/>
          <w:sz w:val="24"/>
          <w:szCs w:val="24"/>
        </w:rPr>
        <w:t>bili</w:t>
      </w:r>
      <w:r w:rsidRPr="00294474">
        <w:rPr>
          <w:spacing w:val="3"/>
          <w:sz w:val="24"/>
          <w:szCs w:val="24"/>
        </w:rPr>
        <w:t>t</w:t>
      </w:r>
      <w:r w:rsidRPr="00294474">
        <w:rPr>
          <w:sz w:val="24"/>
          <w:szCs w:val="24"/>
        </w:rPr>
        <w:t>y</w:t>
      </w:r>
      <w:r w:rsidRPr="00294474">
        <w:rPr>
          <w:spacing w:val="26"/>
          <w:sz w:val="24"/>
          <w:szCs w:val="24"/>
        </w:rPr>
        <w:t xml:space="preserve"> </w:t>
      </w:r>
      <w:r w:rsidRPr="00294474">
        <w:rPr>
          <w:w w:val="95"/>
          <w:sz w:val="24"/>
          <w:szCs w:val="24"/>
        </w:rPr>
        <w:t>Po</w:t>
      </w:r>
      <w:r w:rsidRPr="00294474">
        <w:rPr>
          <w:spacing w:val="3"/>
          <w:w w:val="95"/>
          <w:sz w:val="24"/>
          <w:szCs w:val="24"/>
        </w:rPr>
        <w:t>l</w:t>
      </w:r>
      <w:r w:rsidRPr="00294474">
        <w:rPr>
          <w:spacing w:val="-1"/>
          <w:w w:val="95"/>
          <w:sz w:val="24"/>
          <w:szCs w:val="24"/>
        </w:rPr>
        <w:t>i</w:t>
      </w:r>
      <w:r w:rsidRPr="00294474">
        <w:rPr>
          <w:w w:val="95"/>
          <w:sz w:val="24"/>
          <w:szCs w:val="24"/>
        </w:rPr>
        <w:t>cy</w:t>
      </w:r>
    </w:p>
    <w:p w14:paraId="0B1B4390" w14:textId="2BE3ED19" w:rsidR="00D74DF5" w:rsidRPr="00294474" w:rsidRDefault="00D74DF5" w:rsidP="00294474">
      <w:pPr>
        <w:ind w:right="2378"/>
        <w:jc w:val="both"/>
        <w:rPr>
          <w:sz w:val="24"/>
          <w:szCs w:val="24"/>
        </w:rPr>
      </w:pPr>
    </w:p>
    <w:p w14:paraId="2FFBAB01" w14:textId="77777777" w:rsidR="00D74DF5" w:rsidRDefault="00D74DF5">
      <w:pPr>
        <w:spacing w:before="8" w:line="260" w:lineRule="exact"/>
        <w:rPr>
          <w:sz w:val="26"/>
          <w:szCs w:val="26"/>
        </w:rPr>
      </w:pPr>
    </w:p>
    <w:p w14:paraId="64DC07F9" w14:textId="77777777" w:rsidR="00D74DF5" w:rsidRDefault="00000000">
      <w:pPr>
        <w:spacing w:line="260" w:lineRule="exact"/>
        <w:ind w:left="2051"/>
        <w:rPr>
          <w:sz w:val="24"/>
          <w:szCs w:val="24"/>
        </w:rPr>
      </w:pPr>
      <w:r>
        <w:pict w14:anchorId="3AEE975A">
          <v:group id="_x0000_s1044" style="position:absolute;left:0;text-align:left;margin-left:67.85pt;margin-top:-.95pt;width:450.95pt;height:16.2pt;z-index:-251660288;mso-position-horizontal-relative:page" coordorigin="1357,-19" coordsize="9019,324">
            <v:shape id="_x0000_s1048" style="position:absolute;left:1363;top:-9;width:9002;height:0" coordorigin="1363,-9" coordsize="9002,0" path="m1363,-9r9003,e" filled="f" strokeweight=".58pt">
              <v:path arrowok="t"/>
            </v:shape>
            <v:shape id="_x0000_s1047" style="position:absolute;left:1368;top:-4;width:0;height:302" coordorigin="1368,-4" coordsize="0,302" path="m1368,298r,-302e" filled="f" strokeweight=".58pt">
              <v:path arrowok="t"/>
            </v:shape>
            <v:shape id="_x0000_s1046" style="position:absolute;left:1363;top:294;width:9002;height:0" coordorigin="1363,294" coordsize="9002,0" path="m1363,294r9003,e" filled="f" strokeweight=".58pt">
              <v:path arrowok="t"/>
            </v:shape>
            <v:shape id="_x0000_s1045" style="position:absolute;left:10370;top:-14;width:0;height:312" coordorigin="10370,-14" coordsize="0,312" path="m10370,298r,-312e" filled="f" strokeweight=".58pt">
              <v:path arrowok="t"/>
            </v:shape>
            <w10:wrap anchorx="page"/>
          </v:group>
        </w:pict>
      </w:r>
      <w:r w:rsidR="00E70D9B">
        <w:rPr>
          <w:w w:val="82"/>
          <w:position w:val="-1"/>
          <w:sz w:val="24"/>
          <w:szCs w:val="24"/>
        </w:rPr>
        <w:t>S</w:t>
      </w:r>
      <w:r w:rsidR="00E70D9B">
        <w:rPr>
          <w:w w:val="102"/>
          <w:position w:val="-1"/>
          <w:sz w:val="24"/>
          <w:szCs w:val="24"/>
        </w:rPr>
        <w:t>m</w:t>
      </w:r>
      <w:r w:rsidR="00E70D9B">
        <w:rPr>
          <w:w w:val="108"/>
          <w:position w:val="-1"/>
          <w:sz w:val="24"/>
          <w:szCs w:val="24"/>
        </w:rPr>
        <w:t>a</w:t>
      </w:r>
      <w:r w:rsidR="00E70D9B">
        <w:rPr>
          <w:w w:val="104"/>
          <w:position w:val="-1"/>
          <w:sz w:val="24"/>
          <w:szCs w:val="24"/>
        </w:rPr>
        <w:t>r</w:t>
      </w:r>
      <w:r w:rsidR="00E70D9B">
        <w:rPr>
          <w:w w:val="120"/>
          <w:position w:val="-1"/>
          <w:sz w:val="24"/>
          <w:szCs w:val="24"/>
        </w:rPr>
        <w:t>t</w:t>
      </w:r>
      <w:r w:rsidR="00E70D9B">
        <w:rPr>
          <w:spacing w:val="-6"/>
          <w:position w:val="-1"/>
          <w:sz w:val="24"/>
          <w:szCs w:val="24"/>
        </w:rPr>
        <w:t xml:space="preserve"> </w:t>
      </w:r>
      <w:r w:rsidR="00E70D9B">
        <w:rPr>
          <w:spacing w:val="1"/>
          <w:position w:val="-1"/>
          <w:sz w:val="24"/>
          <w:szCs w:val="24"/>
        </w:rPr>
        <w:t>M</w:t>
      </w:r>
      <w:r w:rsidR="00E70D9B">
        <w:rPr>
          <w:position w:val="-1"/>
          <w:sz w:val="24"/>
          <w:szCs w:val="24"/>
        </w:rPr>
        <w:t>an</w:t>
      </w:r>
      <w:r w:rsidR="00E70D9B">
        <w:rPr>
          <w:spacing w:val="3"/>
          <w:position w:val="-1"/>
          <w:sz w:val="24"/>
          <w:szCs w:val="24"/>
        </w:rPr>
        <w:t>a</w:t>
      </w:r>
      <w:r w:rsidR="00E70D9B">
        <w:rPr>
          <w:spacing w:val="-2"/>
          <w:position w:val="-1"/>
          <w:sz w:val="24"/>
          <w:szCs w:val="24"/>
        </w:rPr>
        <w:t>g</w:t>
      </w:r>
      <w:r w:rsidR="00E70D9B">
        <w:rPr>
          <w:position w:val="-1"/>
          <w:sz w:val="24"/>
          <w:szCs w:val="24"/>
        </w:rPr>
        <w:t>ed</w:t>
      </w:r>
      <w:r w:rsidR="00E70D9B">
        <w:rPr>
          <w:spacing w:val="24"/>
          <w:position w:val="-1"/>
          <w:sz w:val="24"/>
          <w:szCs w:val="24"/>
        </w:rPr>
        <w:t xml:space="preserve"> </w:t>
      </w:r>
      <w:r w:rsidR="00E70D9B">
        <w:rPr>
          <w:spacing w:val="-2"/>
          <w:w w:val="98"/>
          <w:position w:val="-1"/>
          <w:sz w:val="24"/>
          <w:szCs w:val="24"/>
        </w:rPr>
        <w:t>S</w:t>
      </w:r>
      <w:r w:rsidR="00E70D9B">
        <w:rPr>
          <w:w w:val="98"/>
          <w:position w:val="-1"/>
          <w:sz w:val="24"/>
          <w:szCs w:val="24"/>
        </w:rPr>
        <w:t>ol</w:t>
      </w:r>
      <w:r w:rsidR="00E70D9B">
        <w:rPr>
          <w:spacing w:val="-1"/>
          <w:w w:val="98"/>
          <w:position w:val="-1"/>
          <w:sz w:val="24"/>
          <w:szCs w:val="24"/>
        </w:rPr>
        <w:t>u</w:t>
      </w:r>
      <w:r w:rsidR="00E70D9B">
        <w:rPr>
          <w:spacing w:val="1"/>
          <w:w w:val="98"/>
          <w:position w:val="-1"/>
          <w:sz w:val="24"/>
          <w:szCs w:val="24"/>
        </w:rPr>
        <w:t>t</w:t>
      </w:r>
      <w:r w:rsidR="00E70D9B">
        <w:rPr>
          <w:w w:val="98"/>
          <w:position w:val="-1"/>
          <w:sz w:val="24"/>
          <w:szCs w:val="24"/>
        </w:rPr>
        <w:t>i</w:t>
      </w:r>
      <w:r w:rsidR="00E70D9B">
        <w:rPr>
          <w:spacing w:val="-2"/>
          <w:w w:val="98"/>
          <w:position w:val="-1"/>
          <w:sz w:val="24"/>
          <w:szCs w:val="24"/>
        </w:rPr>
        <w:t>o</w:t>
      </w:r>
      <w:r w:rsidR="00E70D9B">
        <w:rPr>
          <w:spacing w:val="-1"/>
          <w:w w:val="98"/>
          <w:position w:val="-1"/>
          <w:sz w:val="24"/>
          <w:szCs w:val="24"/>
        </w:rPr>
        <w:t>n</w:t>
      </w:r>
      <w:r w:rsidR="00E70D9B">
        <w:rPr>
          <w:w w:val="98"/>
          <w:position w:val="-1"/>
          <w:sz w:val="24"/>
          <w:szCs w:val="24"/>
        </w:rPr>
        <w:t>s</w:t>
      </w:r>
      <w:r w:rsidR="00E70D9B">
        <w:rPr>
          <w:spacing w:val="3"/>
          <w:w w:val="98"/>
          <w:position w:val="-1"/>
          <w:sz w:val="24"/>
          <w:szCs w:val="24"/>
        </w:rPr>
        <w:t xml:space="preserve"> </w:t>
      </w:r>
      <w:r w:rsidR="00E70D9B">
        <w:rPr>
          <w:w w:val="80"/>
          <w:position w:val="-1"/>
          <w:sz w:val="24"/>
          <w:szCs w:val="24"/>
        </w:rPr>
        <w:t>A</w:t>
      </w:r>
      <w:r w:rsidR="00E70D9B">
        <w:rPr>
          <w:spacing w:val="6"/>
          <w:w w:val="80"/>
          <w:position w:val="-1"/>
          <w:sz w:val="24"/>
          <w:szCs w:val="24"/>
        </w:rPr>
        <w:t xml:space="preserve"> </w:t>
      </w:r>
      <w:r w:rsidR="00E70D9B">
        <w:rPr>
          <w:spacing w:val="3"/>
          <w:w w:val="79"/>
          <w:position w:val="-1"/>
          <w:sz w:val="24"/>
          <w:szCs w:val="24"/>
        </w:rPr>
        <w:t>T</w:t>
      </w:r>
      <w:r w:rsidR="00E70D9B">
        <w:rPr>
          <w:w w:val="104"/>
          <w:position w:val="-1"/>
          <w:sz w:val="24"/>
          <w:szCs w:val="24"/>
        </w:rPr>
        <w:t>r</w:t>
      </w:r>
      <w:r w:rsidR="00E70D9B">
        <w:rPr>
          <w:spacing w:val="-2"/>
          <w:w w:val="108"/>
          <w:position w:val="-1"/>
          <w:sz w:val="24"/>
          <w:szCs w:val="24"/>
        </w:rPr>
        <w:t>a</w:t>
      </w:r>
      <w:r w:rsidR="00E70D9B">
        <w:rPr>
          <w:w w:val="105"/>
          <w:position w:val="-1"/>
          <w:sz w:val="24"/>
          <w:szCs w:val="24"/>
        </w:rPr>
        <w:t>d</w:t>
      </w:r>
      <w:r w:rsidR="00E70D9B">
        <w:rPr>
          <w:w w:val="82"/>
          <w:position w:val="-1"/>
          <w:sz w:val="24"/>
          <w:szCs w:val="24"/>
        </w:rPr>
        <w:t>i</w:t>
      </w:r>
      <w:r w:rsidR="00E70D9B">
        <w:rPr>
          <w:w w:val="105"/>
          <w:position w:val="-1"/>
          <w:sz w:val="24"/>
          <w:szCs w:val="24"/>
        </w:rPr>
        <w:t>n</w:t>
      </w:r>
      <w:r w:rsidR="00E70D9B">
        <w:rPr>
          <w:w w:val="94"/>
          <w:position w:val="-1"/>
          <w:sz w:val="24"/>
          <w:szCs w:val="24"/>
        </w:rPr>
        <w:t>g</w:t>
      </w:r>
      <w:r w:rsidR="00E70D9B">
        <w:rPr>
          <w:spacing w:val="-6"/>
          <w:position w:val="-1"/>
          <w:sz w:val="24"/>
          <w:szCs w:val="24"/>
        </w:rPr>
        <w:t xml:space="preserve"> </w:t>
      </w:r>
      <w:r w:rsidR="00E70D9B">
        <w:rPr>
          <w:position w:val="-1"/>
          <w:sz w:val="24"/>
          <w:szCs w:val="24"/>
        </w:rPr>
        <w:t>N</w:t>
      </w:r>
      <w:r w:rsidR="00E70D9B">
        <w:rPr>
          <w:spacing w:val="3"/>
          <w:position w:val="-1"/>
          <w:sz w:val="24"/>
          <w:szCs w:val="24"/>
        </w:rPr>
        <w:t>a</w:t>
      </w:r>
      <w:r w:rsidR="00E70D9B">
        <w:rPr>
          <w:position w:val="-1"/>
          <w:sz w:val="24"/>
          <w:szCs w:val="24"/>
        </w:rPr>
        <w:t>me</w:t>
      </w:r>
      <w:r w:rsidR="00E70D9B">
        <w:rPr>
          <w:spacing w:val="-1"/>
          <w:position w:val="-1"/>
          <w:sz w:val="24"/>
          <w:szCs w:val="24"/>
        </w:rPr>
        <w:t xml:space="preserve"> </w:t>
      </w:r>
      <w:r w:rsidR="00E70D9B">
        <w:rPr>
          <w:spacing w:val="-2"/>
          <w:position w:val="-1"/>
          <w:sz w:val="24"/>
          <w:szCs w:val="24"/>
        </w:rPr>
        <w:t>o</w:t>
      </w:r>
      <w:r w:rsidR="00E70D9B">
        <w:rPr>
          <w:position w:val="-1"/>
          <w:sz w:val="24"/>
          <w:szCs w:val="24"/>
        </w:rPr>
        <w:t>f</w:t>
      </w:r>
      <w:r w:rsidR="00E70D9B">
        <w:rPr>
          <w:spacing w:val="-3"/>
          <w:position w:val="-1"/>
          <w:sz w:val="24"/>
          <w:szCs w:val="24"/>
        </w:rPr>
        <w:t xml:space="preserve"> </w:t>
      </w:r>
      <w:r w:rsidR="00E70D9B">
        <w:rPr>
          <w:w w:val="83"/>
          <w:position w:val="-1"/>
          <w:sz w:val="24"/>
          <w:szCs w:val="24"/>
        </w:rPr>
        <w:t>HR</w:t>
      </w:r>
      <w:r w:rsidR="00E70D9B">
        <w:rPr>
          <w:spacing w:val="2"/>
          <w:w w:val="83"/>
          <w:position w:val="-1"/>
          <w:sz w:val="24"/>
          <w:szCs w:val="24"/>
        </w:rPr>
        <w:t xml:space="preserve"> </w:t>
      </w:r>
      <w:r w:rsidR="00E70D9B">
        <w:rPr>
          <w:w w:val="82"/>
          <w:position w:val="-1"/>
          <w:sz w:val="24"/>
          <w:szCs w:val="24"/>
        </w:rPr>
        <w:t>F</w:t>
      </w:r>
      <w:r w:rsidR="00E70D9B">
        <w:rPr>
          <w:w w:val="108"/>
          <w:position w:val="-1"/>
          <w:sz w:val="24"/>
          <w:szCs w:val="24"/>
        </w:rPr>
        <w:t>a</w:t>
      </w:r>
      <w:r w:rsidR="00E70D9B">
        <w:rPr>
          <w:spacing w:val="2"/>
          <w:w w:val="95"/>
          <w:position w:val="-1"/>
          <w:sz w:val="24"/>
          <w:szCs w:val="24"/>
        </w:rPr>
        <w:t>c</w:t>
      </w:r>
      <w:r w:rsidR="00E70D9B">
        <w:rPr>
          <w:w w:val="82"/>
          <w:position w:val="-1"/>
          <w:sz w:val="24"/>
          <w:szCs w:val="24"/>
        </w:rPr>
        <w:t>ili</w:t>
      </w:r>
      <w:r w:rsidR="00E70D9B">
        <w:rPr>
          <w:spacing w:val="1"/>
          <w:w w:val="120"/>
          <w:position w:val="-1"/>
          <w:sz w:val="24"/>
          <w:szCs w:val="24"/>
        </w:rPr>
        <w:t>t</w:t>
      </w:r>
      <w:r w:rsidR="00E70D9B">
        <w:rPr>
          <w:w w:val="82"/>
          <w:position w:val="-1"/>
          <w:sz w:val="24"/>
          <w:szCs w:val="24"/>
        </w:rPr>
        <w:t>i</w:t>
      </w:r>
      <w:r w:rsidR="00E70D9B">
        <w:rPr>
          <w:w w:val="112"/>
          <w:position w:val="-1"/>
          <w:sz w:val="24"/>
          <w:szCs w:val="24"/>
        </w:rPr>
        <w:t>e</w:t>
      </w:r>
      <w:r w:rsidR="00E70D9B">
        <w:rPr>
          <w:position w:val="-1"/>
          <w:sz w:val="24"/>
          <w:szCs w:val="24"/>
        </w:rPr>
        <w:t>s</w:t>
      </w:r>
      <w:r w:rsidR="00E70D9B">
        <w:rPr>
          <w:spacing w:val="-6"/>
          <w:position w:val="-1"/>
          <w:sz w:val="24"/>
          <w:szCs w:val="24"/>
        </w:rPr>
        <w:t xml:space="preserve"> </w:t>
      </w:r>
      <w:r w:rsidR="00E70D9B">
        <w:rPr>
          <w:w w:val="68"/>
          <w:position w:val="-1"/>
          <w:sz w:val="24"/>
          <w:szCs w:val="24"/>
        </w:rPr>
        <w:t>L</w:t>
      </w:r>
      <w:r w:rsidR="00E70D9B">
        <w:rPr>
          <w:w w:val="82"/>
          <w:position w:val="-1"/>
          <w:sz w:val="24"/>
          <w:szCs w:val="24"/>
        </w:rPr>
        <w:t>i</w:t>
      </w:r>
      <w:r w:rsidR="00E70D9B">
        <w:rPr>
          <w:w w:val="102"/>
          <w:position w:val="-1"/>
          <w:sz w:val="24"/>
          <w:szCs w:val="24"/>
        </w:rPr>
        <w:t>m</w:t>
      </w:r>
      <w:r w:rsidR="00E70D9B">
        <w:rPr>
          <w:spacing w:val="-2"/>
          <w:w w:val="82"/>
          <w:position w:val="-1"/>
          <w:sz w:val="24"/>
          <w:szCs w:val="24"/>
        </w:rPr>
        <w:t>i</w:t>
      </w:r>
      <w:r w:rsidR="00E70D9B">
        <w:rPr>
          <w:spacing w:val="1"/>
          <w:w w:val="120"/>
          <w:position w:val="-1"/>
          <w:sz w:val="24"/>
          <w:szCs w:val="24"/>
        </w:rPr>
        <w:t>t</w:t>
      </w:r>
      <w:r w:rsidR="00E70D9B">
        <w:rPr>
          <w:w w:val="112"/>
          <w:position w:val="-1"/>
          <w:sz w:val="24"/>
          <w:szCs w:val="24"/>
        </w:rPr>
        <w:t>e</w:t>
      </w:r>
      <w:r w:rsidR="00E70D9B">
        <w:rPr>
          <w:w w:val="105"/>
          <w:position w:val="-1"/>
          <w:sz w:val="24"/>
          <w:szCs w:val="24"/>
        </w:rPr>
        <w:t>d</w:t>
      </w:r>
    </w:p>
    <w:p w14:paraId="682AC7A7" w14:textId="77777777" w:rsidR="00D74DF5" w:rsidRDefault="00D74DF5">
      <w:pPr>
        <w:spacing w:before="18" w:line="260" w:lineRule="exact"/>
        <w:rPr>
          <w:sz w:val="26"/>
          <w:szCs w:val="26"/>
        </w:rPr>
      </w:pPr>
    </w:p>
    <w:p w14:paraId="4C3A3699" w14:textId="39801D33" w:rsidR="00D74DF5" w:rsidRDefault="00E70D9B">
      <w:pPr>
        <w:spacing w:before="33" w:line="254" w:lineRule="auto"/>
        <w:ind w:left="100" w:right="83"/>
      </w:pP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2"/>
          <w:w w:val="96"/>
        </w:rPr>
        <w:t>S</w:t>
      </w:r>
      <w:r>
        <w:rPr>
          <w:w w:val="96"/>
        </w:rPr>
        <w:t>o</w:t>
      </w:r>
      <w:r>
        <w:rPr>
          <w:spacing w:val="2"/>
          <w:w w:val="96"/>
        </w:rPr>
        <w:t>l</w:t>
      </w:r>
      <w:r>
        <w:rPr>
          <w:w w:val="96"/>
        </w:rPr>
        <w:t>u</w:t>
      </w:r>
      <w:r>
        <w:rPr>
          <w:spacing w:val="1"/>
          <w:w w:val="96"/>
        </w:rPr>
        <w:t>t</w:t>
      </w:r>
      <w:r>
        <w:rPr>
          <w:w w:val="96"/>
        </w:rPr>
        <w:t>ions</w:t>
      </w:r>
      <w:r>
        <w:rPr>
          <w:spacing w:val="16"/>
          <w:w w:val="96"/>
        </w:rPr>
        <w:t xml:space="preserve"> </w:t>
      </w:r>
      <w:r>
        <w:rPr>
          <w:w w:val="96"/>
        </w:rPr>
        <w:t>fi</w:t>
      </w:r>
      <w:r>
        <w:rPr>
          <w:spacing w:val="2"/>
          <w:w w:val="96"/>
        </w:rPr>
        <w:t>r</w:t>
      </w:r>
      <w:r>
        <w:rPr>
          <w:w w:val="96"/>
        </w:rPr>
        <w:t>mly</w:t>
      </w:r>
      <w:r>
        <w:rPr>
          <w:spacing w:val="-13"/>
          <w:w w:val="96"/>
        </w:rPr>
        <w:t xml:space="preserve"> </w:t>
      </w:r>
      <w:r>
        <w:rPr>
          <w:spacing w:val="3"/>
          <w:w w:val="104"/>
        </w:rPr>
        <w:t>b</w:t>
      </w:r>
      <w:r>
        <w:rPr>
          <w:spacing w:val="-1"/>
          <w:w w:val="111"/>
        </w:rPr>
        <w:t>e</w:t>
      </w:r>
      <w:r>
        <w:rPr>
          <w:w w:val="82"/>
        </w:rPr>
        <w:t>li</w:t>
      </w:r>
      <w:r>
        <w:rPr>
          <w:spacing w:val="-1"/>
          <w:w w:val="111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a</w:t>
      </w:r>
      <w:r>
        <w:t>t</w:t>
      </w:r>
      <w:r>
        <w:rPr>
          <w:spacing w:val="27"/>
        </w:rPr>
        <w:t xml:space="preserve"> </w:t>
      </w:r>
      <w:r>
        <w:rPr>
          <w:w w:val="82"/>
        </w:rPr>
        <w:t>i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t>h</w:t>
      </w:r>
      <w:r>
        <w:rPr>
          <w:spacing w:val="2"/>
        </w:rPr>
        <w:t>a</w:t>
      </w:r>
      <w:r>
        <w:t>s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rPr>
          <w:w w:val="82"/>
        </w:rPr>
        <w:t>i</w:t>
      </w:r>
      <w:r>
        <w:rPr>
          <w:spacing w:val="-4"/>
          <w:w w:val="102"/>
        </w:rPr>
        <w:t>m</w:t>
      </w:r>
      <w:r>
        <w:rPr>
          <w:w w:val="104"/>
        </w:rPr>
        <w:t>po</w:t>
      </w:r>
      <w:r>
        <w:rPr>
          <w:spacing w:val="2"/>
          <w:w w:val="104"/>
        </w:rPr>
        <w:t>r</w:t>
      </w:r>
      <w:r>
        <w:rPr>
          <w:w w:val="120"/>
        </w:rPr>
        <w:t>t</w:t>
      </w:r>
      <w:r>
        <w:rPr>
          <w:w w:val="107"/>
        </w:rPr>
        <w:t>a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3"/>
        </w:rPr>
        <w:t>d</w:t>
      </w:r>
      <w:r>
        <w:t>uty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en</w:t>
      </w:r>
      <w:r>
        <w:rPr>
          <w:spacing w:val="2"/>
        </w:rPr>
        <w:t>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24"/>
        </w:rPr>
        <w:t xml:space="preserve"> </w:t>
      </w:r>
      <w:r>
        <w:t>b</w:t>
      </w:r>
      <w:r>
        <w:rPr>
          <w:spacing w:val="3"/>
        </w:rPr>
        <w:t>o</w:t>
      </w:r>
      <w:r>
        <w:rPr>
          <w:spacing w:val="-3"/>
        </w:rPr>
        <w:t>t</w:t>
      </w:r>
      <w:r>
        <w:t>h</w:t>
      </w:r>
      <w:r>
        <w:rPr>
          <w:spacing w:val="21"/>
        </w:rPr>
        <w:t xml:space="preserve"> </w:t>
      </w:r>
      <w:r>
        <w:rPr>
          <w:spacing w:val="-4"/>
        </w:rPr>
        <w:t>g</w:t>
      </w:r>
      <w:r>
        <w:t>o</w:t>
      </w:r>
      <w:r>
        <w:rPr>
          <w:spacing w:val="3"/>
        </w:rPr>
        <w:t>o</w:t>
      </w:r>
      <w:r>
        <w:t xml:space="preserve">d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ro</w:t>
      </w:r>
      <w:r>
        <w:rPr>
          <w:spacing w:val="3"/>
          <w:w w:val="104"/>
        </w:rPr>
        <w:t>n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f</w:t>
      </w:r>
      <w:r>
        <w:t>orm</w:t>
      </w:r>
      <w:r>
        <w:rPr>
          <w:spacing w:val="4"/>
        </w:rPr>
        <w:t>a</w:t>
      </w:r>
      <w:r>
        <w:t>nce</w:t>
      </w:r>
      <w:r>
        <w:rPr>
          <w:spacing w:val="29"/>
        </w:rPr>
        <w:t xml:space="preserve"> </w:t>
      </w:r>
      <w:r>
        <w:rPr>
          <w:w w:val="94"/>
        </w:rPr>
        <w:t>in</w:t>
      </w:r>
      <w:r>
        <w:rPr>
          <w:spacing w:val="3"/>
          <w:w w:val="94"/>
        </w:rPr>
        <w:t xml:space="preserve"> </w:t>
      </w:r>
      <w:r>
        <w:rPr>
          <w:spacing w:val="2"/>
          <w:w w:val="94"/>
        </w:rPr>
        <w:t>a</w:t>
      </w:r>
      <w:r>
        <w:rPr>
          <w:w w:val="94"/>
        </w:rPr>
        <w:t>ll</w:t>
      </w:r>
      <w:r>
        <w:rPr>
          <w:spacing w:val="-6"/>
          <w:w w:val="94"/>
        </w:rPr>
        <w:t xml:space="preserve"> </w:t>
      </w:r>
      <w:r>
        <w:rPr>
          <w:spacing w:val="3"/>
        </w:rPr>
        <w:t>o</w:t>
      </w:r>
      <w:r>
        <w:t xml:space="preserve">f 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3"/>
          <w:w w:val="104"/>
        </w:rPr>
        <w:t>b</w:t>
      </w:r>
      <w:r>
        <w:rPr>
          <w:w w:val="104"/>
        </w:rPr>
        <w:t>u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111"/>
        </w:rPr>
        <w:t>e</w:t>
      </w:r>
      <w:r>
        <w:rPr>
          <w:spacing w:val="-2"/>
        </w:rPr>
        <w:t>s</w:t>
      </w:r>
      <w:r>
        <w:t>s</w:t>
      </w:r>
      <w:r>
        <w:rPr>
          <w:spacing w:val="-3"/>
        </w:rPr>
        <w:t xml:space="preserve"> </w:t>
      </w:r>
      <w:r>
        <w:rPr>
          <w:spacing w:val="3"/>
          <w:w w:val="104"/>
        </w:rPr>
        <w:t>o</w:t>
      </w:r>
      <w:r>
        <w:rPr>
          <w:w w:val="104"/>
        </w:rPr>
        <w:t>p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9"/>
        </w:rPr>
        <w:t xml:space="preserve"> 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2"/>
        </w:rPr>
        <w:t>s</w:t>
      </w:r>
      <w:r>
        <w:rPr>
          <w:w w:val="104"/>
        </w:rPr>
        <w:t>o</w:t>
      </w:r>
      <w:r>
        <w:rPr>
          <w:spacing w:val="-5"/>
        </w:rPr>
        <w:t xml:space="preserve"> </w:t>
      </w:r>
      <w:r>
        <w:rPr>
          <w:spacing w:val="3"/>
          <w:w w:val="104"/>
        </w:rPr>
        <w:t>p</w:t>
      </w:r>
      <w:r>
        <w:rPr>
          <w:w w:val="104"/>
        </w:rPr>
        <w:t>ro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t>ne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2"/>
        </w:rPr>
        <w:t>ss</w:t>
      </w:r>
      <w:r>
        <w:t>ary</w:t>
      </w:r>
      <w:r>
        <w:rPr>
          <w:spacing w:val="14"/>
        </w:rPr>
        <w:t xml:space="preserve"> </w:t>
      </w:r>
      <w:r>
        <w:rPr>
          <w:w w:val="104"/>
        </w:rPr>
        <w:t>o</w:t>
      </w:r>
      <w:r>
        <w:rPr>
          <w:spacing w:val="-2"/>
          <w:w w:val="104"/>
        </w:rPr>
        <w:t>r</w:t>
      </w:r>
      <w:r>
        <w:rPr>
          <w:w w:val="93"/>
        </w:rPr>
        <w:t>g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t>s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</w:t>
      </w:r>
      <w:r>
        <w:rPr>
          <w:spacing w:val="-2"/>
          <w:w w:val="102"/>
        </w:rPr>
        <w:t>m</w:t>
      </w:r>
      <w:r>
        <w:rPr>
          <w:w w:val="102"/>
        </w:rPr>
        <w:t>m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3"/>
          <w:w w:val="120"/>
        </w:rPr>
        <w:t>t</w:t>
      </w:r>
      <w:r>
        <w:rPr>
          <w:w w:val="104"/>
        </w:rPr>
        <w:t>r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  <w:w w:val="90"/>
        </w:rPr>
        <w:t>f</w:t>
      </w:r>
      <w:r>
        <w:rPr>
          <w:w w:val="90"/>
        </w:rPr>
        <w:t>u</w:t>
      </w:r>
      <w:r>
        <w:rPr>
          <w:spacing w:val="2"/>
          <w:w w:val="90"/>
        </w:rPr>
        <w:t>l</w:t>
      </w:r>
      <w:r>
        <w:rPr>
          <w:spacing w:val="-1"/>
          <w:w w:val="90"/>
        </w:rPr>
        <w:t>f</w:t>
      </w:r>
      <w:r>
        <w:rPr>
          <w:w w:val="90"/>
        </w:rPr>
        <w:t>il</w:t>
      </w:r>
      <w:r>
        <w:rPr>
          <w:spacing w:val="2"/>
          <w:w w:val="90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82"/>
        </w:rPr>
        <w:t>i</w:t>
      </w:r>
      <w:r>
        <w:t>s</w:t>
      </w:r>
      <w:r>
        <w:rPr>
          <w:spacing w:val="-3"/>
        </w:rPr>
        <w:t xml:space="preserve"> </w:t>
      </w:r>
      <w:r>
        <w:rPr>
          <w:w w:val="104"/>
        </w:rPr>
        <w:t>o</w:t>
      </w:r>
      <w:r>
        <w:rPr>
          <w:spacing w:val="3"/>
          <w:w w:val="104"/>
        </w:rPr>
        <w:t>b</w:t>
      </w:r>
      <w:r>
        <w:rPr>
          <w:w w:val="82"/>
        </w:rPr>
        <w:t>l</w:t>
      </w:r>
      <w:r>
        <w:rPr>
          <w:spacing w:val="-2"/>
          <w:w w:val="82"/>
        </w:rPr>
        <w:t>i</w:t>
      </w:r>
      <w:r>
        <w:rPr>
          <w:w w:val="93"/>
        </w:rPr>
        <w:t>g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t>.</w:t>
      </w:r>
      <w:r>
        <w:rPr>
          <w:spacing w:val="-3"/>
        </w:rPr>
        <w:t xml:space="preserve"> </w:t>
      </w: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w w:val="111"/>
        </w:rPr>
        <w:t xml:space="preserve">e </w:t>
      </w:r>
      <w:r>
        <w:rPr>
          <w:spacing w:val="2"/>
        </w:rPr>
        <w:t>s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rPr>
          <w:w w:val="104"/>
        </w:rPr>
        <w:t>or</w:t>
      </w:r>
      <w:r>
        <w:rPr>
          <w:spacing w:val="-5"/>
        </w:rPr>
        <w:t xml:space="preserve"> </w:t>
      </w:r>
      <w:r>
        <w:t>man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46"/>
        </w:rPr>
        <w:t xml:space="preserve"> </w:t>
      </w:r>
      <w:r>
        <w:rPr>
          <w:w w:val="93"/>
        </w:rPr>
        <w:t>fir</w:t>
      </w:r>
      <w:r>
        <w:rPr>
          <w:spacing w:val="2"/>
          <w:w w:val="93"/>
        </w:rPr>
        <w:t>m</w:t>
      </w:r>
      <w:r>
        <w:rPr>
          <w:w w:val="93"/>
        </w:rPr>
        <w:t>ly</w:t>
      </w:r>
      <w:r>
        <w:rPr>
          <w:spacing w:val="5"/>
          <w:w w:val="93"/>
        </w:rPr>
        <w:t xml:space="preserve"> </w:t>
      </w:r>
      <w:r>
        <w:rPr>
          <w:w w:val="104"/>
        </w:rPr>
        <w:t>b</w:t>
      </w:r>
      <w:r>
        <w:rPr>
          <w:w w:val="111"/>
        </w:rPr>
        <w:t>e</w:t>
      </w:r>
      <w:r>
        <w:rPr>
          <w:spacing w:val="2"/>
          <w:w w:val="82"/>
        </w:rPr>
        <w:t>l</w:t>
      </w:r>
      <w:r>
        <w:rPr>
          <w:w w:val="82"/>
        </w:rPr>
        <w:t>i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rPr>
          <w:w w:val="96"/>
        </w:rPr>
        <w:t>in,</w:t>
      </w:r>
      <w:r>
        <w:rPr>
          <w:spacing w:val="1"/>
          <w:w w:val="9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92"/>
        </w:rPr>
        <w:t>is</w:t>
      </w:r>
      <w:r>
        <w:rPr>
          <w:spacing w:val="2"/>
          <w:w w:val="92"/>
        </w:rPr>
        <w:t xml:space="preserve"> </w:t>
      </w:r>
      <w:r>
        <w:rPr>
          <w:w w:val="94"/>
        </w:rPr>
        <w:t>c</w:t>
      </w:r>
      <w:r>
        <w:rPr>
          <w:w w:val="104"/>
        </w:rPr>
        <w:t>o</w:t>
      </w:r>
      <w:r>
        <w:rPr>
          <w:w w:val="102"/>
        </w:rPr>
        <w:t>m</w:t>
      </w:r>
      <w:r>
        <w:rPr>
          <w:spacing w:val="-2"/>
          <w:w w:val="102"/>
        </w:rPr>
        <w:t>m</w:t>
      </w:r>
      <w:r>
        <w:rPr>
          <w:w w:val="82"/>
        </w:rPr>
        <w:t>i</w:t>
      </w:r>
      <w:r>
        <w:rPr>
          <w:spacing w:val="1"/>
          <w:w w:val="120"/>
        </w:rPr>
        <w:t>tt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w w:val="102"/>
        </w:rPr>
        <w:t>m</w:t>
      </w:r>
      <w:r>
        <w:rPr>
          <w:w w:val="104"/>
        </w:rPr>
        <w:t>on</w:t>
      </w:r>
      <w:r>
        <w:rPr>
          <w:spacing w:val="2"/>
          <w:w w:val="82"/>
        </w:rPr>
        <w:t>i</w:t>
      </w:r>
      <w:r>
        <w:rPr>
          <w:w w:val="120"/>
        </w:rPr>
        <w:t>t</w:t>
      </w:r>
      <w:r>
        <w:rPr>
          <w:w w:val="104"/>
        </w:rPr>
        <w:t>or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97"/>
        </w:rPr>
        <w:t>i</w:t>
      </w:r>
      <w:r>
        <w:rPr>
          <w:spacing w:val="-2"/>
          <w:w w:val="97"/>
        </w:rPr>
        <w:t>m</w:t>
      </w:r>
      <w:r>
        <w:rPr>
          <w:w w:val="97"/>
        </w:rPr>
        <w:t>p</w:t>
      </w:r>
      <w:r>
        <w:rPr>
          <w:spacing w:val="2"/>
          <w:w w:val="97"/>
        </w:rPr>
        <w:t>r</w:t>
      </w:r>
      <w:r>
        <w:rPr>
          <w:w w:val="97"/>
        </w:rPr>
        <w:t>o</w:t>
      </w:r>
      <w:r>
        <w:rPr>
          <w:spacing w:val="2"/>
          <w:w w:val="97"/>
        </w:rPr>
        <w:t>v</w:t>
      </w:r>
      <w:r>
        <w:rPr>
          <w:w w:val="97"/>
        </w:rPr>
        <w:t>ing</w:t>
      </w:r>
      <w:r>
        <w:rPr>
          <w:spacing w:val="1"/>
          <w:w w:val="97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ro</w:t>
      </w:r>
      <w:r>
        <w:rPr>
          <w:spacing w:val="3"/>
          <w:w w:val="104"/>
        </w:rPr>
        <w:t>n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f</w:t>
      </w:r>
      <w:r>
        <w:t>o</w:t>
      </w:r>
      <w:r>
        <w:rPr>
          <w:spacing w:val="4"/>
        </w:rPr>
        <w:t>r</w:t>
      </w:r>
      <w:r>
        <w:rPr>
          <w:spacing w:val="-2"/>
        </w:rPr>
        <w:t>m</w:t>
      </w:r>
      <w:r>
        <w:t>an</w:t>
      </w:r>
      <w:r>
        <w:rPr>
          <w:spacing w:val="2"/>
        </w:rPr>
        <w:t>c</w:t>
      </w:r>
      <w:r>
        <w:rPr>
          <w:spacing w:val="-1"/>
        </w:rPr>
        <w:t>e</w:t>
      </w:r>
      <w:r>
        <w:t>,</w:t>
      </w:r>
      <w:r>
        <w:rPr>
          <w:spacing w:val="31"/>
        </w:rPr>
        <w:t xml:space="preserve"> </w:t>
      </w:r>
      <w:r>
        <w:rPr>
          <w:w w:val="104"/>
        </w:rPr>
        <w:t>p</w:t>
      </w:r>
      <w:r>
        <w:rPr>
          <w:spacing w:val="3"/>
          <w:w w:val="104"/>
        </w:rPr>
        <w:t>o</w:t>
      </w:r>
      <w:r>
        <w:rPr>
          <w:spacing w:val="-2"/>
          <w:w w:val="82"/>
        </w:rPr>
        <w:t>l</w:t>
      </w:r>
      <w:r>
        <w:rPr>
          <w:w w:val="82"/>
        </w:rPr>
        <w:t>l</w:t>
      </w:r>
      <w:r>
        <w:rPr>
          <w:w w:val="104"/>
        </w:rPr>
        <w:t>u</w:t>
      </w:r>
      <w:r>
        <w:rPr>
          <w:spacing w:val="3"/>
          <w:w w:val="120"/>
        </w:rPr>
        <w:t>t</w:t>
      </w:r>
      <w:r>
        <w:rPr>
          <w:spacing w:val="-2"/>
          <w:w w:val="82"/>
        </w:rPr>
        <w:t>i</w:t>
      </w:r>
      <w:r>
        <w:rPr>
          <w:w w:val="104"/>
        </w:rPr>
        <w:t>on pr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20"/>
        </w:rPr>
        <w:t>t</w:t>
      </w:r>
      <w:r>
        <w:rPr>
          <w:spacing w:val="-2"/>
          <w:w w:val="82"/>
        </w:rPr>
        <w:t>i</w:t>
      </w:r>
      <w:r>
        <w:rPr>
          <w:w w:val="104"/>
        </w:rPr>
        <w:t>on</w:t>
      </w:r>
      <w:r>
        <w:rPr>
          <w:spacing w:val="-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  <w:w w:val="111"/>
        </w:rPr>
        <w:t>e</w:t>
      </w:r>
      <w:r>
        <w:rPr>
          <w:spacing w:val="3"/>
          <w:w w:val="104"/>
        </w:rPr>
        <w:t>n</w:t>
      </w:r>
      <w:r>
        <w:rPr>
          <w:w w:val="89"/>
        </w:rPr>
        <w:t>v</w:t>
      </w:r>
      <w:r>
        <w:rPr>
          <w:w w:val="82"/>
        </w:rPr>
        <w:t>i</w:t>
      </w:r>
      <w:r>
        <w:rPr>
          <w:w w:val="104"/>
        </w:rPr>
        <w:t>ron</w:t>
      </w:r>
      <w:r>
        <w:rPr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rPr>
          <w:spacing w:val="-7"/>
        </w:rPr>
        <w:t xml:space="preserve"> </w:t>
      </w:r>
      <w:r>
        <w:rPr>
          <w:spacing w:val="3"/>
          <w:w w:val="104"/>
        </w:rPr>
        <w:t>p</w:t>
      </w:r>
      <w:r>
        <w:rPr>
          <w:w w:val="104"/>
        </w:rPr>
        <w:t>ro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t>.</w:t>
      </w:r>
      <w:r w:rsidR="00CC69D3">
        <w:t xml:space="preserve"> We are also a Carbon Neutral Company, dedicated to continual improvement and achieving a zero carbon footprint.</w:t>
      </w:r>
    </w:p>
    <w:p w14:paraId="704D58C1" w14:textId="77777777" w:rsidR="00D74DF5" w:rsidRDefault="00D74DF5">
      <w:pPr>
        <w:spacing w:before="2" w:line="280" w:lineRule="exact"/>
        <w:rPr>
          <w:sz w:val="28"/>
          <w:szCs w:val="28"/>
        </w:rPr>
      </w:pPr>
    </w:p>
    <w:p w14:paraId="6252E7C3" w14:textId="77777777" w:rsidR="00D74DF5" w:rsidRDefault="00E70D9B">
      <w:pPr>
        <w:spacing w:line="255" w:lineRule="auto"/>
        <w:ind w:left="100" w:right="504"/>
      </w:pPr>
      <w:r>
        <w:t>Our</w:t>
      </w:r>
      <w:r>
        <w:rPr>
          <w:spacing w:val="-11"/>
        </w:rPr>
        <w:t xml:space="preserve"> </w:t>
      </w:r>
      <w:r>
        <w:rPr>
          <w:w w:val="111"/>
        </w:rPr>
        <w:t>e</w:t>
      </w:r>
      <w:r>
        <w:rPr>
          <w:spacing w:val="3"/>
          <w:w w:val="104"/>
        </w:rPr>
        <w:t>n</w:t>
      </w:r>
      <w:r>
        <w:rPr>
          <w:w w:val="89"/>
        </w:rPr>
        <w:t>v</w:t>
      </w:r>
      <w:r>
        <w:rPr>
          <w:w w:val="82"/>
        </w:rPr>
        <w:t>i</w:t>
      </w:r>
      <w:r>
        <w:rPr>
          <w:w w:val="104"/>
        </w:rPr>
        <w:t>ron</w:t>
      </w:r>
      <w:r>
        <w:rPr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rPr>
          <w:spacing w:val="-7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po</w:t>
      </w:r>
      <w:r>
        <w:rPr>
          <w:spacing w:val="3"/>
          <w:w w:val="104"/>
        </w:rPr>
        <w:t>n</w:t>
      </w:r>
      <w: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spacing w:val="2"/>
          <w:w w:val="82"/>
        </w:rPr>
        <w:t>i</w:t>
      </w:r>
      <w:r>
        <w:rPr>
          <w:spacing w:val="-2"/>
          <w:w w:val="82"/>
        </w:rPr>
        <w:t>l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t>p</w:t>
      </w:r>
      <w:r>
        <w:rPr>
          <w:spacing w:val="2"/>
        </w:rPr>
        <w:t>r</w:t>
      </w:r>
      <w:r>
        <w:t>ogram</w:t>
      </w:r>
      <w:r>
        <w:rPr>
          <w:spacing w:val="-2"/>
        </w:rPr>
        <w:t>m</w:t>
      </w:r>
      <w:r>
        <w:t>e</w:t>
      </w:r>
      <w:r>
        <w:rPr>
          <w:spacing w:val="23"/>
        </w:rPr>
        <w:t xml:space="preserve"> </w:t>
      </w:r>
      <w:r>
        <w:rPr>
          <w:w w:val="92"/>
        </w:rPr>
        <w:t>is</w:t>
      </w:r>
      <w:r>
        <w:rPr>
          <w:spacing w:val="2"/>
          <w:w w:val="92"/>
        </w:rPr>
        <w:t xml:space="preserve"> </w:t>
      </w:r>
      <w:r>
        <w:t>b</w:t>
      </w:r>
      <w:r>
        <w:rPr>
          <w:spacing w:val="2"/>
        </w:rPr>
        <w:t>as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3"/>
        </w:rPr>
        <w:t>u</w:t>
      </w:r>
      <w:r>
        <w:t>pon</w:t>
      </w:r>
      <w:r>
        <w:rPr>
          <w:spacing w:val="10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3"/>
          <w:w w:val="104"/>
        </w:rPr>
        <w:t>u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pro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w w:val="94"/>
        </w:rPr>
        <w:t>c</w:t>
      </w:r>
      <w:r>
        <w:rPr>
          <w:w w:val="104"/>
        </w:rPr>
        <w:t>on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98"/>
        </w:rPr>
        <w:t>w</w:t>
      </w:r>
      <w:r>
        <w:rPr>
          <w:w w:val="82"/>
        </w:rPr>
        <w:t>i</w:t>
      </w:r>
      <w:r>
        <w:rPr>
          <w:w w:val="120"/>
        </w:rPr>
        <w:t>t</w:t>
      </w:r>
      <w:r>
        <w:rPr>
          <w:w w:val="104"/>
        </w:rPr>
        <w:t>h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urrent</w:t>
      </w:r>
      <w:r>
        <w:rPr>
          <w:spacing w:val="25"/>
        </w:rPr>
        <w:t xml:space="preserve"> </w:t>
      </w:r>
      <w:r>
        <w:rPr>
          <w:spacing w:val="1"/>
          <w:w w:val="90"/>
        </w:rPr>
        <w:t>k</w:t>
      </w:r>
      <w:r>
        <w:rPr>
          <w:w w:val="104"/>
        </w:rPr>
        <w:t>n</w:t>
      </w:r>
      <w:r>
        <w:rPr>
          <w:spacing w:val="3"/>
          <w:w w:val="104"/>
        </w:rPr>
        <w:t>o</w:t>
      </w:r>
      <w:r>
        <w:rPr>
          <w:w w:val="98"/>
        </w:rPr>
        <w:t>w</w:t>
      </w:r>
      <w:r>
        <w:rPr>
          <w:spacing w:val="-2"/>
          <w:w w:val="82"/>
        </w:rPr>
        <w:t>l</w:t>
      </w:r>
      <w:r>
        <w:rPr>
          <w:w w:val="111"/>
        </w:rPr>
        <w:t>e</w:t>
      </w:r>
      <w:r>
        <w:rPr>
          <w:w w:val="104"/>
        </w:rPr>
        <w:t>d</w:t>
      </w:r>
      <w:r>
        <w:rPr>
          <w:w w:val="93"/>
        </w:rPr>
        <w:t>g</w:t>
      </w:r>
      <w:r>
        <w:rPr>
          <w:spacing w:val="3"/>
          <w:w w:val="111"/>
        </w:rPr>
        <w:t>e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w w:val="82"/>
        </w:rPr>
        <w:t>i</w:t>
      </w:r>
      <w:r>
        <w:rPr>
          <w:w w:val="104"/>
        </w:rPr>
        <w:t xml:space="preserve">n </w:t>
      </w:r>
      <w:r>
        <w:rPr>
          <w:w w:val="97"/>
        </w:rPr>
        <w:t>which</w:t>
      </w:r>
      <w:r>
        <w:rPr>
          <w:spacing w:val="1"/>
          <w:w w:val="97"/>
        </w:rPr>
        <w:t xml:space="preserve"> </w:t>
      </w:r>
      <w:r>
        <w:rPr>
          <w:spacing w:val="1"/>
        </w:rPr>
        <w:t>w</w:t>
      </w:r>
      <w:r>
        <w:t>e</w:t>
      </w:r>
      <w:r>
        <w:rPr>
          <w:spacing w:val="1"/>
        </w:rPr>
        <w:t xml:space="preserve"> </w:t>
      </w:r>
      <w:r>
        <w:rPr>
          <w:spacing w:val="4"/>
          <w:w w:val="82"/>
        </w:rPr>
        <w:t>i</w:t>
      </w:r>
      <w:r>
        <w:rPr>
          <w:spacing w:val="-2"/>
          <w:w w:val="102"/>
        </w:rPr>
        <w:t>m</w:t>
      </w:r>
      <w:r>
        <w:rPr>
          <w:w w:val="104"/>
        </w:rPr>
        <w:t>p</w:t>
      </w:r>
      <w:r>
        <w:rPr>
          <w:w w:val="82"/>
        </w:rPr>
        <w:t>l</w:t>
      </w:r>
      <w:r>
        <w:rPr>
          <w:spacing w:val="3"/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w w:val="91"/>
        </w:rPr>
        <w:t>f</w:t>
      </w:r>
      <w:r>
        <w:rPr>
          <w:w w:val="104"/>
        </w:rPr>
        <w:t>o</w:t>
      </w:r>
      <w:r>
        <w:rPr>
          <w:spacing w:val="4"/>
          <w:w w:val="82"/>
        </w:rPr>
        <w:t>l</w:t>
      </w:r>
      <w:r>
        <w:rPr>
          <w:w w:val="82"/>
        </w:rPr>
        <w:t>l</w:t>
      </w:r>
      <w:r>
        <w:rPr>
          <w:w w:val="104"/>
        </w:rPr>
        <w:t>o</w:t>
      </w:r>
      <w:r>
        <w:rPr>
          <w:w w:val="98"/>
        </w:rPr>
        <w:t>w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spacing w:val="2"/>
          <w:w w:val="93"/>
        </w:rPr>
        <w:t>g</w:t>
      </w:r>
      <w:r>
        <w:rPr>
          <w:w w:val="96"/>
        </w:rPr>
        <w:t>:</w:t>
      </w:r>
    </w:p>
    <w:p w14:paraId="2192033A" w14:textId="77777777" w:rsidR="00D74DF5" w:rsidRDefault="00D74DF5">
      <w:pPr>
        <w:spacing w:before="18" w:line="260" w:lineRule="exact"/>
        <w:rPr>
          <w:sz w:val="26"/>
          <w:szCs w:val="26"/>
        </w:rPr>
      </w:pPr>
    </w:p>
    <w:p w14:paraId="7992844F" w14:textId="77777777" w:rsidR="00D74DF5" w:rsidRDefault="00E70D9B">
      <w:pPr>
        <w:tabs>
          <w:tab w:val="left" w:pos="820"/>
        </w:tabs>
        <w:spacing w:line="254" w:lineRule="auto"/>
        <w:ind w:left="820" w:right="787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75"/>
        </w:rPr>
        <w:t>I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w w:val="104"/>
        </w:rPr>
        <w:t>orp</w:t>
      </w:r>
      <w:r>
        <w:rPr>
          <w:spacing w:val="3"/>
          <w:w w:val="104"/>
        </w:rPr>
        <w:t>o</w:t>
      </w:r>
      <w:r>
        <w:rPr>
          <w:w w:val="104"/>
        </w:rPr>
        <w:t>r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ro</w:t>
      </w:r>
      <w:r>
        <w:rPr>
          <w:spacing w:val="3"/>
          <w:w w:val="104"/>
        </w:rPr>
        <w:t>n</w:t>
      </w:r>
      <w:r>
        <w:rPr>
          <w:spacing w:val="-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pon</w:t>
      </w:r>
      <w:r>
        <w:rPr>
          <w:spacing w:val="4"/>
        </w:rPr>
        <w:t>s</w:t>
      </w:r>
      <w:r>
        <w:rPr>
          <w:spacing w:val="-2"/>
          <w:w w:val="82"/>
        </w:rPr>
        <w:t>i</w:t>
      </w:r>
      <w:r>
        <w:rPr>
          <w:w w:val="104"/>
        </w:rPr>
        <w:t>b</w:t>
      </w:r>
      <w:r>
        <w:rPr>
          <w:spacing w:val="2"/>
          <w:w w:val="82"/>
        </w:rPr>
        <w:t>i</w:t>
      </w:r>
      <w:r>
        <w:rPr>
          <w:w w:val="82"/>
        </w:rPr>
        <w:t>li</w:t>
      </w:r>
      <w:r>
        <w:rPr>
          <w:w w:val="120"/>
        </w:rPr>
        <w:t>t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4"/>
        </w:rPr>
        <w:t>o</w:t>
      </w:r>
      <w:r>
        <w:rPr>
          <w:spacing w:val="-5"/>
        </w:rPr>
        <w:t xml:space="preserve"> </w:t>
      </w:r>
      <w:r>
        <w:rPr>
          <w:spacing w:val="2"/>
          <w:w w:val="93"/>
        </w:rPr>
        <w:t>a</w:t>
      </w:r>
      <w:r>
        <w:rPr>
          <w:w w:val="93"/>
        </w:rPr>
        <w:t>ll</w:t>
      </w:r>
      <w:r>
        <w:rPr>
          <w:spacing w:val="-2"/>
          <w:w w:val="93"/>
        </w:rPr>
        <w:t xml:space="preserve"> </w:t>
      </w:r>
      <w:r>
        <w:rPr>
          <w:w w:val="104"/>
        </w:rPr>
        <w:t>bu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111"/>
        </w:rPr>
        <w:t>e</w:t>
      </w:r>
      <w:r>
        <w:t>ss</w:t>
      </w:r>
      <w:r>
        <w:rPr>
          <w:spacing w:val="-7"/>
        </w:rPr>
        <w:t xml:space="preserve"> </w:t>
      </w:r>
      <w:r>
        <w:rPr>
          <w:spacing w:val="3"/>
          <w:w w:val="104"/>
        </w:rPr>
        <w:t>o</w:t>
      </w:r>
      <w:r>
        <w:rPr>
          <w:w w:val="104"/>
        </w:rPr>
        <w:t>p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w w:val="104"/>
        </w:rPr>
        <w:t>p</w:t>
      </w:r>
      <w:r>
        <w:rPr>
          <w:w w:val="82"/>
        </w:rPr>
        <w:t>l</w:t>
      </w:r>
      <w:r>
        <w:rPr>
          <w:spacing w:val="2"/>
          <w:w w:val="107"/>
        </w:rPr>
        <w:t>a</w:t>
      </w:r>
      <w:r>
        <w:rPr>
          <w:w w:val="104"/>
        </w:rPr>
        <w:t>nn</w:t>
      </w:r>
      <w:r>
        <w:rPr>
          <w:w w:val="82"/>
        </w:rPr>
        <w:t>i</w:t>
      </w:r>
      <w:r>
        <w:rPr>
          <w:spacing w:val="3"/>
          <w:w w:val="104"/>
        </w:rPr>
        <w:t>n</w:t>
      </w:r>
      <w:r>
        <w:rPr>
          <w:w w:val="93"/>
        </w:rPr>
        <w:t>g</w:t>
      </w:r>
      <w:r>
        <w:rPr>
          <w:spacing w:val="-6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spacing w:val="-2"/>
          <w:w w:val="104"/>
        </w:rPr>
        <w:t>r</w:t>
      </w:r>
      <w:r>
        <w:rPr>
          <w:w w:val="104"/>
        </w:rPr>
        <w:t>on</w:t>
      </w:r>
      <w:r>
        <w:rPr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3"/>
          <w:w w:val="104"/>
        </w:rPr>
        <w:t>p</w:t>
      </w:r>
      <w:r>
        <w:rPr>
          <w:w w:val="104"/>
        </w:rPr>
        <w:t>ro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w w:val="99"/>
        </w:rPr>
        <w:t xml:space="preserve">, </w:t>
      </w:r>
      <w:r>
        <w:rPr>
          <w:w w:val="98"/>
        </w:rPr>
        <w:t>r</w:t>
      </w:r>
      <w:r>
        <w:rPr>
          <w:spacing w:val="-1"/>
          <w:w w:val="98"/>
        </w:rPr>
        <w:t>e</w:t>
      </w:r>
      <w:r>
        <w:rPr>
          <w:spacing w:val="2"/>
          <w:w w:val="98"/>
        </w:rPr>
        <w:t>v</w:t>
      </w:r>
      <w:r>
        <w:rPr>
          <w:w w:val="98"/>
        </w:rPr>
        <w:t>iew</w:t>
      </w:r>
      <w:r>
        <w:rPr>
          <w:spacing w:val="-2"/>
          <w:w w:val="98"/>
        </w:rPr>
        <w:t>i</w:t>
      </w:r>
      <w:r>
        <w:rPr>
          <w:w w:val="98"/>
        </w:rPr>
        <w:t>ng</w:t>
      </w:r>
      <w:r>
        <w:rPr>
          <w:spacing w:val="-1"/>
          <w:w w:val="9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w w:val="82"/>
        </w:rPr>
        <w:t>l</w:t>
      </w:r>
      <w:r>
        <w:rPr>
          <w:w w:val="104"/>
        </w:rPr>
        <w:t>o</w:t>
      </w:r>
      <w:r>
        <w:rPr>
          <w:spacing w:val="3"/>
          <w:w w:val="104"/>
        </w:rPr>
        <w:t>p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w w:val="95"/>
        </w:rPr>
        <w:t>p</w:t>
      </w:r>
      <w:r>
        <w:rPr>
          <w:spacing w:val="3"/>
          <w:w w:val="95"/>
        </w:rPr>
        <w:t>o</w:t>
      </w:r>
      <w:r>
        <w:rPr>
          <w:w w:val="95"/>
        </w:rPr>
        <w:t>l</w:t>
      </w:r>
      <w:r>
        <w:rPr>
          <w:spacing w:val="2"/>
          <w:w w:val="95"/>
        </w:rPr>
        <w:t>i</w:t>
      </w:r>
      <w:r>
        <w:rPr>
          <w:w w:val="95"/>
        </w:rPr>
        <w:t>cy,</w:t>
      </w:r>
      <w:r>
        <w:rPr>
          <w:spacing w:val="-3"/>
          <w:w w:val="95"/>
        </w:rPr>
        <w:t xml:space="preserve"> </w:t>
      </w:r>
      <w:r>
        <w:rPr>
          <w:spacing w:val="4"/>
          <w:w w:val="95"/>
        </w:rPr>
        <w:t>s</w:t>
      </w:r>
      <w:r>
        <w:rPr>
          <w:spacing w:val="-1"/>
          <w:w w:val="111"/>
        </w:rPr>
        <w:t>e</w:t>
      </w:r>
      <w:r>
        <w:rPr>
          <w:spacing w:val="1"/>
          <w:w w:val="120"/>
        </w:rPr>
        <w:t>t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2"/>
        </w:rPr>
        <w:t>r</w:t>
      </w:r>
      <w: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t>s</w:t>
      </w:r>
      <w:r>
        <w:rPr>
          <w:spacing w:val="2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  <w:w w:val="98"/>
        </w:rPr>
        <w:t>r</w:t>
      </w:r>
      <w:r>
        <w:rPr>
          <w:w w:val="98"/>
        </w:rPr>
        <w:t>e</w:t>
      </w:r>
      <w:r>
        <w:rPr>
          <w:spacing w:val="2"/>
          <w:w w:val="98"/>
        </w:rPr>
        <w:t>v</w:t>
      </w:r>
      <w:r>
        <w:rPr>
          <w:w w:val="98"/>
        </w:rPr>
        <w:t>i</w:t>
      </w:r>
      <w:r>
        <w:rPr>
          <w:spacing w:val="-1"/>
          <w:w w:val="98"/>
        </w:rPr>
        <w:t>e</w:t>
      </w:r>
      <w:r>
        <w:rPr>
          <w:w w:val="98"/>
        </w:rPr>
        <w:t>wing</w:t>
      </w:r>
      <w:r>
        <w:rPr>
          <w:spacing w:val="-3"/>
          <w:w w:val="9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>u</w:t>
      </w:r>
      <w:r>
        <w:rPr>
          <w:spacing w:val="3"/>
          <w:w w:val="104"/>
        </w:rPr>
        <w:t>d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6"/>
        </w:rPr>
        <w:t xml:space="preserve"> </w:t>
      </w:r>
      <w:r>
        <w:rPr>
          <w:w w:val="104"/>
        </w:rPr>
        <w:t>p</w:t>
      </w:r>
      <w:r>
        <w:rPr>
          <w:w w:val="111"/>
        </w:rPr>
        <w:t>e</w:t>
      </w:r>
      <w:r>
        <w:rPr>
          <w:w w:val="104"/>
        </w:rPr>
        <w:t>r</w:t>
      </w:r>
      <w:r>
        <w:rPr>
          <w:w w:val="91"/>
        </w:rPr>
        <w:t>f</w:t>
      </w:r>
      <w:r>
        <w:rPr>
          <w:w w:val="104"/>
        </w:rPr>
        <w:t>or</w:t>
      </w:r>
      <w:r>
        <w:rPr>
          <w:w w:val="102"/>
        </w:rPr>
        <w:t>m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spacing w:val="-1"/>
          <w:w w:val="111"/>
        </w:rPr>
        <w:t>e</w:t>
      </w:r>
      <w:r>
        <w:t>.</w:t>
      </w:r>
    </w:p>
    <w:p w14:paraId="04EACC67" w14:textId="77777777" w:rsidR="00D74DF5" w:rsidRDefault="00E70D9B">
      <w:pPr>
        <w:tabs>
          <w:tab w:val="left" w:pos="820"/>
        </w:tabs>
        <w:spacing w:before="2" w:line="240" w:lineRule="exact"/>
        <w:ind w:left="820" w:right="336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88"/>
        </w:rPr>
        <w:t>U</w:t>
      </w:r>
      <w:r>
        <w:rPr>
          <w:w w:val="120"/>
        </w:rPr>
        <w:t>t</w:t>
      </w:r>
      <w:r>
        <w:rPr>
          <w:w w:val="82"/>
        </w:rPr>
        <w:t>ili</w:t>
      </w:r>
      <w:r>
        <w:rPr>
          <w:spacing w:val="2"/>
        </w:rPr>
        <w:t>s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t>be</w:t>
      </w:r>
      <w:r>
        <w:rPr>
          <w:spacing w:val="2"/>
        </w:rPr>
        <w:t>s</w:t>
      </w:r>
      <w:r>
        <w:t>t</w:t>
      </w:r>
      <w:r>
        <w:rPr>
          <w:spacing w:val="21"/>
        </w:rPr>
        <w:t xml:space="preserve"> </w:t>
      </w:r>
      <w:r>
        <w:rPr>
          <w:w w:val="98"/>
        </w:rPr>
        <w:t>a</w:t>
      </w:r>
      <w:r>
        <w:rPr>
          <w:spacing w:val="2"/>
          <w:w w:val="98"/>
        </w:rPr>
        <w:t>v</w:t>
      </w:r>
      <w:r>
        <w:rPr>
          <w:w w:val="98"/>
        </w:rPr>
        <w:t>ail</w:t>
      </w:r>
      <w:r>
        <w:rPr>
          <w:spacing w:val="2"/>
          <w:w w:val="98"/>
        </w:rPr>
        <w:t>a</w:t>
      </w:r>
      <w:r>
        <w:rPr>
          <w:w w:val="98"/>
        </w:rPr>
        <w:t>ble</w:t>
      </w:r>
      <w:r>
        <w:rPr>
          <w:spacing w:val="1"/>
          <w:w w:val="98"/>
        </w:rPr>
        <w:t xml:space="preserve"> 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04"/>
        </w:rPr>
        <w:t>hn</w:t>
      </w:r>
      <w:r>
        <w:rPr>
          <w:spacing w:val="2"/>
          <w:w w:val="82"/>
        </w:rPr>
        <w:t>i</w:t>
      </w:r>
      <w:r>
        <w:rPr>
          <w:w w:val="104"/>
        </w:rPr>
        <w:t>qu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3"/>
        </w:rPr>
        <w:t>n</w:t>
      </w:r>
      <w:r>
        <w:t>ot</w:t>
      </w:r>
      <w:r>
        <w:rPr>
          <w:spacing w:val="13"/>
        </w:rPr>
        <w:t xml:space="preserve"> 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20"/>
        </w:rPr>
        <w:t>t</w:t>
      </w:r>
      <w:r>
        <w:rPr>
          <w:w w:val="107"/>
        </w:rPr>
        <w:t>a</w:t>
      </w:r>
      <w:r>
        <w:rPr>
          <w:w w:val="82"/>
        </w:rPr>
        <w:t>ili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w w:val="98"/>
        </w:rPr>
        <w:t>exc</w:t>
      </w:r>
      <w:r>
        <w:rPr>
          <w:spacing w:val="-1"/>
          <w:w w:val="98"/>
        </w:rPr>
        <w:t>e</w:t>
      </w:r>
      <w:r>
        <w:rPr>
          <w:spacing w:val="2"/>
          <w:w w:val="98"/>
        </w:rPr>
        <w:t>ss</w:t>
      </w:r>
      <w:r>
        <w:rPr>
          <w:w w:val="98"/>
        </w:rPr>
        <w:t>i</w:t>
      </w:r>
      <w:r>
        <w:rPr>
          <w:spacing w:val="2"/>
          <w:w w:val="98"/>
        </w:rPr>
        <w:t>v</w:t>
      </w:r>
      <w:r>
        <w:rPr>
          <w:w w:val="98"/>
        </w:rPr>
        <w:t>e</w:t>
      </w:r>
      <w:r>
        <w:rPr>
          <w:spacing w:val="-1"/>
          <w:w w:val="98"/>
        </w:rPr>
        <w:t xml:space="preserve"> </w:t>
      </w:r>
      <w:r>
        <w:t>co</w:t>
      </w:r>
      <w:r>
        <w:rPr>
          <w:spacing w:val="2"/>
        </w:rPr>
        <w:t>s</w:t>
      </w:r>
      <w:r>
        <w:rPr>
          <w:spacing w:val="1"/>
        </w:rPr>
        <w:t>t</w:t>
      </w:r>
      <w:r>
        <w:t>s</w:t>
      </w:r>
      <w:r>
        <w:rPr>
          <w:spacing w:val="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w w:val="97"/>
        </w:rPr>
        <w:t>comply</w:t>
      </w:r>
      <w:r>
        <w:rPr>
          <w:spacing w:val="2"/>
          <w:w w:val="97"/>
        </w:rPr>
        <w:t xml:space="preserve"> </w:t>
      </w:r>
      <w:r>
        <w:rPr>
          <w:spacing w:val="1"/>
          <w:w w:val="98"/>
        </w:rPr>
        <w:t>w</w:t>
      </w:r>
      <w:r>
        <w:rPr>
          <w:w w:val="82"/>
        </w:rPr>
        <w:t>i</w:t>
      </w:r>
      <w:r>
        <w:rPr>
          <w:w w:val="120"/>
        </w:rPr>
        <w:t>t</w:t>
      </w:r>
      <w:r>
        <w:rPr>
          <w:w w:val="104"/>
        </w:rPr>
        <w:t>h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104"/>
        </w:rPr>
        <w:t>q</w:t>
      </w:r>
      <w:r>
        <w:rPr>
          <w:spacing w:val="3"/>
          <w:w w:val="104"/>
        </w:rPr>
        <w:t>u</w:t>
      </w:r>
      <w:r>
        <w:rPr>
          <w:spacing w:val="-2"/>
          <w:w w:val="82"/>
        </w:rPr>
        <w:t>i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w w:val="97"/>
        </w:rPr>
        <w:t>e</w:t>
      </w:r>
      <w:r>
        <w:rPr>
          <w:spacing w:val="1"/>
          <w:w w:val="97"/>
        </w:rPr>
        <w:t>x</w:t>
      </w:r>
      <w:r>
        <w:rPr>
          <w:spacing w:val="-2"/>
          <w:w w:val="97"/>
        </w:rPr>
        <w:t>i</w:t>
      </w:r>
      <w:r>
        <w:rPr>
          <w:spacing w:val="2"/>
          <w:w w:val="97"/>
        </w:rPr>
        <w:t>s</w:t>
      </w:r>
      <w:r>
        <w:rPr>
          <w:spacing w:val="1"/>
          <w:w w:val="97"/>
        </w:rPr>
        <w:t>t</w:t>
      </w:r>
      <w:r>
        <w:rPr>
          <w:w w:val="97"/>
        </w:rPr>
        <w:t>ing</w:t>
      </w:r>
      <w:r>
        <w:rPr>
          <w:spacing w:val="-1"/>
          <w:w w:val="97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 xml:space="preserve">nd </w:t>
      </w:r>
      <w:r>
        <w:rPr>
          <w:spacing w:val="-1"/>
        </w:rPr>
        <w:t>f</w:t>
      </w:r>
      <w:r>
        <w:t>u</w:t>
      </w:r>
      <w:r>
        <w:rPr>
          <w:spacing w:val="1"/>
        </w:rPr>
        <w:t>t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19"/>
        </w:rPr>
        <w:t xml:space="preserve"> </w:t>
      </w:r>
      <w:r>
        <w:rPr>
          <w:w w:val="98"/>
        </w:rPr>
        <w:t>legi</w:t>
      </w:r>
      <w:r>
        <w:rPr>
          <w:spacing w:val="2"/>
          <w:w w:val="98"/>
        </w:rPr>
        <w:t>s</w:t>
      </w:r>
      <w:r>
        <w:rPr>
          <w:w w:val="98"/>
        </w:rPr>
        <w:t>la</w:t>
      </w:r>
      <w:r>
        <w:rPr>
          <w:spacing w:val="1"/>
          <w:w w:val="98"/>
        </w:rPr>
        <w:t>t</w:t>
      </w:r>
      <w:r>
        <w:rPr>
          <w:spacing w:val="-2"/>
          <w:w w:val="98"/>
        </w:rPr>
        <w:t>i</w:t>
      </w:r>
      <w:r>
        <w:rPr>
          <w:w w:val="98"/>
        </w:rPr>
        <w:t>on</w:t>
      </w:r>
      <w:r>
        <w:rPr>
          <w:spacing w:val="4"/>
          <w:w w:val="98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w w:val="94"/>
        </w:rPr>
        <w:t>c</w:t>
      </w:r>
      <w:r>
        <w:rPr>
          <w:w w:val="104"/>
        </w:rPr>
        <w:t>ou</w:t>
      </w:r>
      <w:r>
        <w:rPr>
          <w:spacing w:val="2"/>
          <w:w w:val="104"/>
        </w:rPr>
        <w:t>r</w:t>
      </w:r>
      <w:r>
        <w:rPr>
          <w:w w:val="107"/>
        </w:rPr>
        <w:t>a</w:t>
      </w:r>
      <w:r>
        <w:rPr>
          <w:w w:val="93"/>
        </w:rPr>
        <w:t>g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3"/>
        </w:rPr>
        <w:t>o</w:t>
      </w:r>
      <w:r>
        <w:rPr>
          <w:spacing w:val="2"/>
        </w:rPr>
        <w:t>s</w:t>
      </w:r>
      <w:r>
        <w:t>e</w:t>
      </w:r>
      <w:r>
        <w:rPr>
          <w:spacing w:val="23"/>
        </w:rPr>
        <w:t xml:space="preserve"> </w:t>
      </w:r>
      <w:r>
        <w:rPr>
          <w:w w:val="97"/>
        </w:rPr>
        <w:t>wor</w:t>
      </w:r>
      <w:r>
        <w:rPr>
          <w:spacing w:val="1"/>
          <w:w w:val="97"/>
        </w:rPr>
        <w:t>k</w:t>
      </w:r>
      <w:r>
        <w:rPr>
          <w:w w:val="97"/>
        </w:rPr>
        <w:t>ing</w:t>
      </w:r>
      <w:r>
        <w:rPr>
          <w:spacing w:val="-3"/>
          <w:w w:val="97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>u</w:t>
      </w:r>
      <w:r>
        <w:t>r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spacing w:val="-3"/>
          <w:w w:val="120"/>
        </w:rPr>
        <w:t>t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m</w:t>
      </w:r>
      <w:r>
        <w:rPr>
          <w:spacing w:val="3"/>
        </w:rPr>
        <w:t>e</w:t>
      </w:r>
      <w:r>
        <w:rPr>
          <w:spacing w:val="-1"/>
        </w:rPr>
        <w:t>e</w:t>
      </w:r>
      <w:r>
        <w:t>t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t>ame</w:t>
      </w:r>
      <w:r>
        <w:rPr>
          <w:spacing w:val="13"/>
        </w:rPr>
        <w:t xml:space="preserve"> 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3"/>
          <w:w w:val="104"/>
        </w:rPr>
        <w:t>d</w:t>
      </w:r>
      <w:r>
        <w:rPr>
          <w:w w:val="107"/>
        </w:rPr>
        <w:t>a</w:t>
      </w:r>
      <w:r>
        <w:rPr>
          <w:w w:val="104"/>
        </w:rPr>
        <w:t>rd</w:t>
      </w:r>
      <w:r>
        <w:t>s.</w:t>
      </w:r>
    </w:p>
    <w:p w14:paraId="3EB04F14" w14:textId="77777777" w:rsidR="00D74DF5" w:rsidRDefault="00E70D9B">
      <w:pPr>
        <w:tabs>
          <w:tab w:val="left" w:pos="820"/>
        </w:tabs>
        <w:spacing w:before="5" w:line="252" w:lineRule="auto"/>
        <w:ind w:left="820" w:right="67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75"/>
        </w:rPr>
        <w:t>I</w:t>
      </w:r>
      <w:r>
        <w:rPr>
          <w:w w:val="102"/>
        </w:rPr>
        <w:t>m</w:t>
      </w:r>
      <w:r>
        <w:rPr>
          <w:w w:val="104"/>
        </w:rPr>
        <w:t>p</w:t>
      </w:r>
      <w:r>
        <w:rPr>
          <w:w w:val="82"/>
        </w:rPr>
        <w:t>l</w:t>
      </w:r>
      <w:r>
        <w:rPr>
          <w:spacing w:val="3"/>
          <w:w w:val="111"/>
        </w:rPr>
        <w:t>e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s</w:t>
      </w:r>
      <w:r>
        <w:rPr>
          <w:spacing w:val="2"/>
          <w:w w:val="90"/>
        </w:rPr>
        <w:t>y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94"/>
        </w:rPr>
        <w:t>c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2"/>
        </w:rPr>
        <w:t>s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rPr>
          <w:w w:val="102"/>
        </w:rPr>
        <w:t>m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rPr>
          <w:spacing w:val="-2"/>
          <w:w w:val="102"/>
        </w:rPr>
        <w:t>m</w:t>
      </w:r>
      <w:r>
        <w:rPr>
          <w:w w:val="82"/>
        </w:rPr>
        <w:t>i</w:t>
      </w:r>
      <w:r>
        <w:rPr>
          <w:spacing w:val="2"/>
        </w:rPr>
        <w:t>s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5"/>
        </w:rPr>
        <w:t xml:space="preserve"> </w:t>
      </w:r>
      <w:r>
        <w:rPr>
          <w:spacing w:val="3"/>
        </w:rPr>
        <w:t>p</w:t>
      </w:r>
      <w:r>
        <w:t>rogram</w:t>
      </w:r>
      <w:r>
        <w:rPr>
          <w:spacing w:val="2"/>
        </w:rPr>
        <w:t>m</w:t>
      </w:r>
      <w:r>
        <w:t>e</w:t>
      </w:r>
      <w:r>
        <w:rPr>
          <w:spacing w:val="2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w w:val="104"/>
        </w:rPr>
        <w:t>h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3"/>
          <w:w w:val="104"/>
        </w:rPr>
        <w:t>o</w:t>
      </w:r>
      <w:r>
        <w:rPr>
          <w:w w:val="104"/>
        </w:rPr>
        <w:t>b</w:t>
      </w:r>
      <w:r>
        <w:rPr>
          <w:w w:val="85"/>
        </w:rPr>
        <w:t>j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89"/>
        </w:rPr>
        <w:t>v</w:t>
      </w:r>
      <w:r>
        <w:rPr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2"/>
        </w:rPr>
        <w:t>r</w:t>
      </w:r>
      <w: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t>s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t>d</w:t>
      </w:r>
      <w:r>
        <w:rPr>
          <w:spacing w:val="3"/>
        </w:rPr>
        <w:t>u</w:t>
      </w:r>
      <w:r>
        <w:t>ce</w:t>
      </w:r>
      <w:r>
        <w:rPr>
          <w:spacing w:val="19"/>
        </w:rPr>
        <w:t xml:space="preserve"> </w:t>
      </w:r>
      <w:r>
        <w:t>wa</w:t>
      </w:r>
      <w:r>
        <w:rPr>
          <w:spacing w:val="2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,</w:t>
      </w:r>
      <w:r>
        <w:rPr>
          <w:spacing w:val="19"/>
        </w:rPr>
        <w:t xml:space="preserve"> </w:t>
      </w:r>
      <w:r>
        <w:rPr>
          <w:spacing w:val="2"/>
          <w:w w:val="107"/>
        </w:rPr>
        <w:t>a</w:t>
      </w:r>
      <w:r>
        <w:rPr>
          <w:spacing w:val="2"/>
          <w:w w:val="89"/>
        </w:rPr>
        <w:t>v</w:t>
      </w:r>
      <w:r>
        <w:rPr>
          <w:w w:val="104"/>
        </w:rPr>
        <w:t>o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 xml:space="preserve">g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-2"/>
          <w:w w:val="102"/>
        </w:rPr>
        <w:t>m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t>wa</w:t>
      </w:r>
      <w:r>
        <w:rPr>
          <w:spacing w:val="2"/>
        </w:rPr>
        <w:t>s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1"/>
          <w:w w:val="109"/>
        </w:rPr>
        <w:t>t</w:t>
      </w:r>
      <w:r>
        <w:rPr>
          <w:w w:val="109"/>
        </w:rPr>
        <w:t>re</w:t>
      </w:r>
      <w:r>
        <w:rPr>
          <w:spacing w:val="2"/>
          <w:w w:val="109"/>
        </w:rPr>
        <w:t>a</w:t>
      </w:r>
      <w:r>
        <w:rPr>
          <w:spacing w:val="1"/>
          <w:w w:val="109"/>
        </w:rPr>
        <w:t>t</w:t>
      </w:r>
      <w:r>
        <w:rPr>
          <w:spacing w:val="-2"/>
          <w:w w:val="109"/>
        </w:rPr>
        <w:t>m</w:t>
      </w:r>
      <w:r>
        <w:rPr>
          <w:w w:val="109"/>
        </w:rPr>
        <w:t>ent</w:t>
      </w:r>
      <w:r>
        <w:rPr>
          <w:spacing w:val="-8"/>
          <w:w w:val="109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w w:val="104"/>
        </w:rPr>
        <w:t>d</w:t>
      </w:r>
      <w:r>
        <w:rPr>
          <w:spacing w:val="-1"/>
          <w:w w:val="111"/>
        </w:rPr>
        <w:t>e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3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w w:val="120"/>
        </w:rPr>
        <w:t>t</w:t>
      </w:r>
      <w:r>
        <w:rPr>
          <w:w w:val="104"/>
        </w:rPr>
        <w:t>h</w:t>
      </w:r>
      <w:r>
        <w:rPr>
          <w:spacing w:val="-5"/>
        </w:rPr>
        <w:t xml:space="preserve"> </w:t>
      </w:r>
      <w:r>
        <w:rPr>
          <w:spacing w:val="2"/>
          <w:w w:val="82"/>
        </w:rPr>
        <w:t>i</w:t>
      </w:r>
      <w:r>
        <w:rPr>
          <w:w w:val="120"/>
        </w:rPr>
        <w:t>t</w:t>
      </w:r>
      <w:r>
        <w:rPr>
          <w:spacing w:val="-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3"/>
        </w:rPr>
        <w:t xml:space="preserve"> </w:t>
      </w:r>
      <w:r>
        <w:rPr>
          <w:w w:val="104"/>
        </w:rPr>
        <w:t>po</w:t>
      </w:r>
      <w:r>
        <w:t>s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2"/>
        </w:rPr>
        <w:t>s</w:t>
      </w:r>
      <w:r>
        <w:rPr>
          <w:spacing w:val="-1"/>
          <w:w w:val="104"/>
        </w:rPr>
        <w:t>o</w:t>
      </w:r>
      <w:r>
        <w:rPr>
          <w:w w:val="104"/>
        </w:rPr>
        <w:t>u</w:t>
      </w:r>
      <w:r>
        <w:rPr>
          <w:spacing w:val="2"/>
          <w:w w:val="104"/>
        </w:rPr>
        <w:t>r</w:t>
      </w:r>
      <w:r>
        <w:rPr>
          <w:w w:val="94"/>
        </w:rPr>
        <w:t>c</w:t>
      </w:r>
      <w:r>
        <w:rPr>
          <w:spacing w:val="-1"/>
          <w:w w:val="111"/>
        </w:rPr>
        <w:t>e</w:t>
      </w:r>
      <w:r>
        <w:t>.</w:t>
      </w:r>
    </w:p>
    <w:p w14:paraId="0CD68CEF" w14:textId="77777777" w:rsidR="00D74DF5" w:rsidRDefault="00E70D9B">
      <w:pPr>
        <w:tabs>
          <w:tab w:val="left" w:pos="820"/>
        </w:tabs>
        <w:spacing w:line="255" w:lineRule="auto"/>
        <w:ind w:left="820" w:right="89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98"/>
        </w:rPr>
        <w:t>Pu</w:t>
      </w:r>
      <w:r>
        <w:rPr>
          <w:spacing w:val="2"/>
          <w:w w:val="98"/>
        </w:rPr>
        <w:t>r</w:t>
      </w:r>
      <w:r>
        <w:rPr>
          <w:w w:val="98"/>
        </w:rPr>
        <w:t>su</w:t>
      </w:r>
      <w:r>
        <w:rPr>
          <w:spacing w:val="2"/>
          <w:w w:val="98"/>
        </w:rPr>
        <w:t>i</w:t>
      </w:r>
      <w:r>
        <w:rPr>
          <w:w w:val="98"/>
        </w:rPr>
        <w:t>ng</w:t>
      </w:r>
      <w:r>
        <w:rPr>
          <w:spacing w:val="-1"/>
          <w:w w:val="98"/>
        </w:rPr>
        <w:t xml:space="preserve"> </w:t>
      </w:r>
      <w:r>
        <w:rPr>
          <w:w w:val="94"/>
        </w:rPr>
        <w:t>c</w:t>
      </w:r>
      <w:r>
        <w:rPr>
          <w:w w:val="104"/>
        </w:rPr>
        <w:t>on</w:t>
      </w:r>
      <w:r>
        <w:rPr>
          <w:spacing w:val="3"/>
          <w:w w:val="120"/>
        </w:rPr>
        <w:t>t</w:t>
      </w:r>
      <w:r>
        <w:rPr>
          <w:w w:val="82"/>
        </w:rPr>
        <w:t>i</w:t>
      </w:r>
      <w:r>
        <w:rPr>
          <w:w w:val="104"/>
        </w:rPr>
        <w:t>nu</w:t>
      </w:r>
      <w:r>
        <w:rPr>
          <w:spacing w:val="3"/>
          <w:w w:val="104"/>
        </w:rPr>
        <w:t>o</w:t>
      </w:r>
      <w:r>
        <w:rPr>
          <w:spacing w:val="-3"/>
          <w:w w:val="104"/>
        </w:rPr>
        <w:t>u</w:t>
      </w:r>
      <w:r>
        <w:t>s</w:t>
      </w:r>
      <w:r>
        <w:rPr>
          <w:spacing w:val="-3"/>
        </w:rPr>
        <w:t xml:space="preserve">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pro</w:t>
      </w:r>
      <w:r>
        <w:rPr>
          <w:spacing w:val="4"/>
          <w:w w:val="89"/>
        </w:rPr>
        <w:t>v</w:t>
      </w:r>
      <w:r>
        <w:rPr>
          <w:spacing w:val="-1"/>
          <w:w w:val="111"/>
        </w:rPr>
        <w:t>e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w w:val="96"/>
        </w:rPr>
        <w:t>in</w:t>
      </w:r>
      <w:r>
        <w:rPr>
          <w:spacing w:val="-1"/>
          <w:w w:val="96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ro</w:t>
      </w:r>
      <w:r>
        <w:rPr>
          <w:spacing w:val="3"/>
          <w:w w:val="104"/>
        </w:rPr>
        <w:t>n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1"/>
        </w:rPr>
        <w:t>f</w:t>
      </w:r>
      <w:r>
        <w:t>o</w:t>
      </w:r>
      <w:r>
        <w:rPr>
          <w:spacing w:val="4"/>
        </w:rPr>
        <w:t>r</w:t>
      </w:r>
      <w:r>
        <w:rPr>
          <w:spacing w:val="-2"/>
        </w:rPr>
        <w:t>m</w:t>
      </w:r>
      <w:r>
        <w:t>an</w:t>
      </w:r>
      <w:r>
        <w:rPr>
          <w:spacing w:val="2"/>
        </w:rPr>
        <w:t>c</w:t>
      </w:r>
      <w:r>
        <w:t>e</w:t>
      </w:r>
      <w:r>
        <w:rPr>
          <w:spacing w:val="29"/>
        </w:rPr>
        <w:t xml:space="preserve"> </w:t>
      </w:r>
      <w:r>
        <w:rPr>
          <w:spacing w:val="1"/>
        </w:rPr>
        <w:t>w</w:t>
      </w:r>
      <w:r>
        <w:rPr>
          <w:spacing w:val="3"/>
        </w:rPr>
        <w:t>h</w:t>
      </w:r>
      <w:r>
        <w:rPr>
          <w:spacing w:val="-1"/>
        </w:rPr>
        <w:t>e</w:t>
      </w:r>
      <w:r>
        <w:t>re</w:t>
      </w:r>
      <w:r>
        <w:rPr>
          <w:spacing w:val="18"/>
        </w:rPr>
        <w:t xml:space="preserve"> </w:t>
      </w:r>
      <w:r>
        <w:rPr>
          <w:spacing w:val="4"/>
          <w:w w:val="104"/>
        </w:rPr>
        <w:t>r</w:t>
      </w:r>
      <w:r>
        <w:rPr>
          <w:spacing w:val="-1"/>
          <w:w w:val="111"/>
        </w:rPr>
        <w:t>e</w:t>
      </w:r>
      <w:r>
        <w:rPr>
          <w:w w:val="107"/>
        </w:rPr>
        <w:t>a</w:t>
      </w:r>
      <w:r>
        <w:rPr>
          <w:spacing w:val="2"/>
        </w:rPr>
        <w:t>s</w:t>
      </w:r>
      <w:r>
        <w:rPr>
          <w:w w:val="104"/>
        </w:rPr>
        <w:t>on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7"/>
        </w:rPr>
        <w:t>a</w:t>
      </w:r>
      <w:r>
        <w:rPr>
          <w:spacing w:val="-2"/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w w:val="111"/>
        </w:rPr>
        <w:t>e</w:t>
      </w:r>
      <w:r>
        <w:rPr>
          <w:spacing w:val="1"/>
          <w:w w:val="120"/>
        </w:rPr>
        <w:t>tt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3"/>
        </w:rPr>
        <w:t xml:space="preserve"> </w:t>
      </w:r>
      <w:r>
        <w:rPr>
          <w:w w:val="104"/>
        </w:rPr>
        <w:t>ob</w:t>
      </w:r>
      <w:r>
        <w:rPr>
          <w:spacing w:val="2"/>
          <w:w w:val="85"/>
        </w:rPr>
        <w:t>j</w:t>
      </w:r>
      <w:r>
        <w:rPr>
          <w:spacing w:val="-1"/>
          <w:w w:val="111"/>
        </w:rPr>
        <w:t>e</w:t>
      </w:r>
      <w:r>
        <w:rPr>
          <w:spacing w:val="2"/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rPr>
          <w:w w:val="107"/>
        </w:rPr>
        <w:t>a</w:t>
      </w:r>
      <w:r>
        <w:rPr>
          <w:w w:val="104"/>
        </w:rPr>
        <w:t xml:space="preserve">nd </w:t>
      </w:r>
      <w:r>
        <w:rPr>
          <w:spacing w:val="1"/>
        </w:rPr>
        <w:t>t</w:t>
      </w:r>
      <w:r>
        <w:t>arg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2"/>
        </w:rPr>
        <w:t>s</w:t>
      </w:r>
      <w:r>
        <w:t>,</w:t>
      </w:r>
      <w:r>
        <w:rPr>
          <w:spacing w:val="28"/>
        </w:rPr>
        <w:t xml:space="preserve"> </w:t>
      </w:r>
      <w:r>
        <w:rPr>
          <w:w w:val="97"/>
        </w:rPr>
        <w:t>e</w:t>
      </w:r>
      <w:r>
        <w:rPr>
          <w:spacing w:val="2"/>
          <w:w w:val="97"/>
        </w:rPr>
        <w:t>s</w:t>
      </w:r>
      <w:r>
        <w:rPr>
          <w:w w:val="97"/>
        </w:rPr>
        <w:t>pecially</w:t>
      </w:r>
      <w:r>
        <w:rPr>
          <w:spacing w:val="7"/>
          <w:w w:val="97"/>
        </w:rPr>
        <w:t xml:space="preserve"> </w:t>
      </w:r>
      <w:r>
        <w:rPr>
          <w:w w:val="97"/>
        </w:rPr>
        <w:t>in</w:t>
      </w:r>
      <w:r>
        <w:rPr>
          <w:spacing w:val="-5"/>
          <w:w w:val="97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>dd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</w:rPr>
        <w:t>ss</w:t>
      </w:r>
      <w:r>
        <w:rPr>
          <w:spacing w:val="-4"/>
          <w:w w:val="82"/>
        </w:rPr>
        <w:t>i</w:t>
      </w:r>
      <w:r>
        <w:rPr>
          <w:spacing w:val="3"/>
          <w:w w:val="104"/>
        </w:rPr>
        <w:t>n</w:t>
      </w:r>
      <w:r>
        <w:rPr>
          <w:w w:val="93"/>
        </w:rPr>
        <w:t>g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2"/>
        </w:rPr>
        <w:t>a</w:t>
      </w:r>
      <w:r>
        <w:t>r</w:t>
      </w:r>
      <w:r>
        <w:rPr>
          <w:spacing w:val="-1"/>
        </w:rPr>
        <w:t>e</w:t>
      </w:r>
      <w:r>
        <w:rPr>
          <w:spacing w:val="2"/>
        </w:rPr>
        <w:t>a</w:t>
      </w:r>
      <w:r>
        <w:t>s</w:t>
      </w:r>
      <w:r>
        <w:rPr>
          <w:spacing w:val="2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our</w:t>
      </w:r>
      <w:r>
        <w:rPr>
          <w:spacing w:val="2"/>
        </w:rPr>
        <w:t>c</w:t>
      </w:r>
      <w:r>
        <w:t>e</w:t>
      </w:r>
      <w:r>
        <w:rPr>
          <w:spacing w:val="22"/>
        </w:rPr>
        <w:t xml:space="preserve"> </w:t>
      </w:r>
      <w:r>
        <w:t>u</w:t>
      </w:r>
      <w:r>
        <w:rPr>
          <w:spacing w:val="4"/>
        </w:rPr>
        <w:t>s</w:t>
      </w:r>
      <w:r>
        <w:rPr>
          <w:spacing w:val="-1"/>
        </w:rPr>
        <w:t>e</w:t>
      </w:r>
      <w:r>
        <w:t>,</w:t>
      </w:r>
      <w:r>
        <w:rPr>
          <w:spacing w:val="8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104"/>
        </w:rPr>
        <w:t>du</w:t>
      </w:r>
      <w:r>
        <w:rPr>
          <w:spacing w:val="2"/>
          <w:w w:val="94"/>
        </w:rPr>
        <w:t>c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t>ener</w:t>
      </w:r>
      <w:r>
        <w:rPr>
          <w:spacing w:val="2"/>
        </w:rPr>
        <w:t>g</w:t>
      </w:r>
      <w:r>
        <w:t>y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1"/>
        </w:rPr>
        <w:t>t</w:t>
      </w:r>
      <w:r>
        <w:rPr>
          <w:spacing w:val="-1"/>
        </w:rPr>
        <w:t>e</w:t>
      </w:r>
      <w:r>
        <w:t>r</w:t>
      </w:r>
      <w:r>
        <w:rPr>
          <w:spacing w:val="22"/>
        </w:rPr>
        <w:t xml:space="preserve"> </w:t>
      </w:r>
      <w:r>
        <w:rPr>
          <w:spacing w:val="2"/>
          <w:w w:val="94"/>
        </w:rPr>
        <w:t>c</w:t>
      </w:r>
      <w:r>
        <w:rPr>
          <w:spacing w:val="3"/>
          <w:w w:val="104"/>
        </w:rPr>
        <w:t>o</w:t>
      </w:r>
      <w:r>
        <w:rPr>
          <w:w w:val="104"/>
        </w:rPr>
        <w:t>n</w:t>
      </w:r>
      <w:r>
        <w:rPr>
          <w:spacing w:val="2"/>
        </w:rPr>
        <w:t>s</w:t>
      </w:r>
      <w:r>
        <w:rPr>
          <w:w w:val="104"/>
        </w:rPr>
        <w:t>u</w:t>
      </w:r>
      <w:r>
        <w:rPr>
          <w:w w:val="102"/>
        </w:rPr>
        <w:t>m</w:t>
      </w:r>
      <w:r>
        <w:rPr>
          <w:w w:val="104"/>
        </w:rPr>
        <w:t>p</w:t>
      </w:r>
      <w:r>
        <w:rPr>
          <w:spacing w:val="3"/>
          <w:w w:val="120"/>
        </w:rPr>
        <w:t>t</w:t>
      </w:r>
      <w:r>
        <w:rPr>
          <w:spacing w:val="-2"/>
          <w:w w:val="82"/>
        </w:rPr>
        <w:t>i</w:t>
      </w:r>
      <w:r>
        <w:rPr>
          <w:w w:val="104"/>
        </w:rPr>
        <w:t>o</w:t>
      </w:r>
      <w:r>
        <w:rPr>
          <w:spacing w:val="3"/>
          <w:w w:val="104"/>
        </w:rPr>
        <w:t>n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  <w:w w:val="107"/>
        </w:rPr>
        <w:t>a</w:t>
      </w:r>
      <w:r>
        <w:t>s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3"/>
        </w:rPr>
        <w:t xml:space="preserve"> 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w w:val="91"/>
        </w:rPr>
        <w:t>-</w:t>
      </w:r>
      <w:r>
        <w:rPr>
          <w:w w:val="104"/>
        </w:rPr>
        <w:t>u</w:t>
      </w:r>
      <w:r>
        <w:rPr>
          <w:spacing w:val="2"/>
        </w:rPr>
        <w:t>s</w:t>
      </w:r>
      <w:r>
        <w:rPr>
          <w:w w:val="111"/>
        </w:rPr>
        <w:t xml:space="preserve">e </w:t>
      </w:r>
      <w:r>
        <w:t>and</w:t>
      </w:r>
      <w:r>
        <w:rPr>
          <w:spacing w:val="12"/>
        </w:rPr>
        <w:t xml:space="preserve"> </w:t>
      </w:r>
      <w:r>
        <w:rPr>
          <w:w w:val="95"/>
        </w:rPr>
        <w:t>recycling</w:t>
      </w:r>
      <w:r>
        <w:rPr>
          <w:spacing w:val="3"/>
          <w:w w:val="9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w w:val="96"/>
        </w:rPr>
        <w:t>i</w:t>
      </w:r>
      <w:r>
        <w:rPr>
          <w:spacing w:val="-2"/>
          <w:w w:val="96"/>
        </w:rPr>
        <w:t>m</w:t>
      </w:r>
      <w:r>
        <w:rPr>
          <w:w w:val="96"/>
        </w:rPr>
        <w:t>p</w:t>
      </w:r>
      <w:r>
        <w:rPr>
          <w:spacing w:val="2"/>
          <w:w w:val="96"/>
        </w:rPr>
        <w:t>r</w:t>
      </w:r>
      <w:r>
        <w:rPr>
          <w:w w:val="96"/>
        </w:rPr>
        <w:t>o</w:t>
      </w:r>
      <w:r>
        <w:rPr>
          <w:spacing w:val="2"/>
          <w:w w:val="96"/>
        </w:rPr>
        <w:t>v</w:t>
      </w:r>
      <w:r>
        <w:rPr>
          <w:spacing w:val="-2"/>
          <w:w w:val="96"/>
        </w:rPr>
        <w:t>i</w:t>
      </w:r>
      <w:r>
        <w:rPr>
          <w:w w:val="96"/>
        </w:rPr>
        <w:t>ng</w:t>
      </w:r>
      <w:r>
        <w:rPr>
          <w:spacing w:val="12"/>
          <w:w w:val="96"/>
        </w:rPr>
        <w:t xml:space="preserve"> </w:t>
      </w:r>
      <w:r>
        <w:rPr>
          <w:w w:val="96"/>
        </w:rPr>
        <w:t>solid</w:t>
      </w:r>
      <w:r>
        <w:rPr>
          <w:spacing w:val="1"/>
          <w:w w:val="9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  <w:w w:val="96"/>
        </w:rPr>
        <w:t>l</w:t>
      </w:r>
      <w:r>
        <w:rPr>
          <w:w w:val="96"/>
        </w:rPr>
        <w:t>iq</w:t>
      </w:r>
      <w:r>
        <w:rPr>
          <w:spacing w:val="3"/>
          <w:w w:val="96"/>
        </w:rPr>
        <w:t>u</w:t>
      </w:r>
      <w:r>
        <w:rPr>
          <w:w w:val="96"/>
        </w:rPr>
        <w:t>id</w:t>
      </w:r>
      <w:r>
        <w:rPr>
          <w:spacing w:val="-2"/>
          <w:w w:val="96"/>
        </w:rPr>
        <w:t xml:space="preserve"> </w:t>
      </w:r>
      <w:r>
        <w:rPr>
          <w:spacing w:val="1"/>
        </w:rPr>
        <w:t>w</w:t>
      </w:r>
      <w:r>
        <w:t>a</w:t>
      </w:r>
      <w:r>
        <w:rPr>
          <w:spacing w:val="2"/>
        </w:rPr>
        <w:t>s</w:t>
      </w:r>
      <w:r>
        <w:t>te</w:t>
      </w:r>
      <w:r>
        <w:rPr>
          <w:spacing w:val="18"/>
        </w:rPr>
        <w:t xml:space="preserve"> </w:t>
      </w:r>
      <w:r>
        <w:t>ma</w:t>
      </w:r>
      <w:r>
        <w:rPr>
          <w:spacing w:val="3"/>
        </w:rPr>
        <w:t>n</w:t>
      </w:r>
      <w:r>
        <w:t>ag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46"/>
        </w:rPr>
        <w:t xml:space="preserve"> </w:t>
      </w:r>
      <w:r>
        <w:rPr>
          <w:spacing w:val="2"/>
          <w:w w:val="102"/>
        </w:rPr>
        <w:t>m</w:t>
      </w:r>
      <w:r>
        <w:rPr>
          <w:w w:val="111"/>
        </w:rPr>
        <w:t>e</w:t>
      </w:r>
      <w:r>
        <w:rPr>
          <w:spacing w:val="1"/>
          <w:w w:val="120"/>
        </w:rPr>
        <w:t>t</w:t>
      </w:r>
      <w:r>
        <w:rPr>
          <w:w w:val="104"/>
        </w:rPr>
        <w:t>ho</w:t>
      </w:r>
      <w:r>
        <w:rPr>
          <w:spacing w:val="3"/>
          <w:w w:val="104"/>
        </w:rPr>
        <w:t>d</w:t>
      </w:r>
      <w:r>
        <w:t>s.</w:t>
      </w:r>
    </w:p>
    <w:p w14:paraId="1DE9580F" w14:textId="77777777" w:rsidR="00D74DF5" w:rsidRDefault="00E70D9B">
      <w:pPr>
        <w:tabs>
          <w:tab w:val="left" w:pos="820"/>
        </w:tabs>
        <w:spacing w:before="2" w:line="240" w:lineRule="exact"/>
        <w:ind w:left="820" w:right="468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94"/>
        </w:rPr>
        <w:t>B</w:t>
      </w:r>
      <w:r>
        <w:rPr>
          <w:spacing w:val="-1"/>
          <w:w w:val="94"/>
        </w:rPr>
        <w:t>e</w:t>
      </w:r>
      <w:r>
        <w:rPr>
          <w:w w:val="94"/>
        </w:rPr>
        <w:t>ing c</w:t>
      </w:r>
      <w:r>
        <w:rPr>
          <w:spacing w:val="3"/>
          <w:w w:val="104"/>
        </w:rPr>
        <w:t>o</w:t>
      </w:r>
      <w:r>
        <w:rPr>
          <w:w w:val="102"/>
        </w:rPr>
        <w:t>m</w:t>
      </w:r>
      <w:r>
        <w:rPr>
          <w:spacing w:val="-2"/>
          <w:w w:val="102"/>
        </w:rPr>
        <w:t>m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spacing w:val="3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w w:val="102"/>
        </w:rPr>
        <w:t>m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2"/>
          <w:w w:val="107"/>
        </w:rPr>
        <w:t>a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w w:val="111"/>
        </w:rPr>
        <w:t>e</w:t>
      </w:r>
      <w:r>
        <w:rPr>
          <w:spacing w:val="-1"/>
          <w:w w:val="91"/>
        </w:rPr>
        <w:t>f</w:t>
      </w:r>
      <w:r>
        <w:rPr>
          <w:spacing w:val="3"/>
          <w:w w:val="91"/>
        </w:rPr>
        <w:t>f</w:t>
      </w:r>
      <w:r>
        <w:rPr>
          <w:spacing w:val="-1"/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89"/>
        </w:rPr>
        <w:t>v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w w:val="94"/>
        </w:rPr>
        <w:t>c</w:t>
      </w:r>
      <w:r>
        <w:rPr>
          <w:spacing w:val="3"/>
          <w:w w:val="104"/>
        </w:rPr>
        <w:t>o</w:t>
      </w:r>
      <w:r>
        <w:rPr>
          <w:w w:val="102"/>
        </w:rPr>
        <w:t>m</w:t>
      </w:r>
      <w:r>
        <w:rPr>
          <w:spacing w:val="-2"/>
          <w:w w:val="102"/>
        </w:rPr>
        <w:t>m</w:t>
      </w:r>
      <w:r>
        <w:rPr>
          <w:w w:val="104"/>
        </w:rPr>
        <w:t>u</w:t>
      </w:r>
      <w:r>
        <w:rPr>
          <w:spacing w:val="3"/>
          <w:w w:val="104"/>
        </w:rPr>
        <w:t>n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5"/>
        </w:rPr>
        <w:t xml:space="preserve"> </w:t>
      </w:r>
      <w:r>
        <w:rPr>
          <w:spacing w:val="2"/>
        </w:rPr>
        <w:t>sys</w:t>
      </w:r>
      <w:r>
        <w:rPr>
          <w:spacing w:val="1"/>
        </w:rPr>
        <w:t>t</w:t>
      </w:r>
      <w:r>
        <w:rPr>
          <w:spacing w:val="-1"/>
        </w:rPr>
        <w:t>e</w:t>
      </w:r>
      <w:r>
        <w:t>ms</w:t>
      </w:r>
      <w:r>
        <w:rPr>
          <w:spacing w:val="9"/>
        </w:rPr>
        <w:t xml:space="preserve"> </w:t>
      </w:r>
      <w:r>
        <w:rPr>
          <w:spacing w:val="3"/>
        </w:rPr>
        <w:t>o</w:t>
      </w:r>
      <w:r>
        <w:t>n</w:t>
      </w:r>
      <w:r>
        <w:rPr>
          <w:spacing w:val="3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ro</w:t>
      </w:r>
      <w:r>
        <w:rPr>
          <w:spacing w:val="3"/>
          <w:w w:val="104"/>
        </w:rPr>
        <w:t>n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t>ma</w:t>
      </w:r>
      <w:r>
        <w:rPr>
          <w:spacing w:val="1"/>
        </w:rPr>
        <w:t>tt</w:t>
      </w:r>
      <w:r>
        <w:rPr>
          <w:spacing w:val="-1"/>
        </w:rPr>
        <w:t>e</w:t>
      </w:r>
      <w:r>
        <w:t>rs</w:t>
      </w:r>
      <w:r>
        <w:rPr>
          <w:spacing w:val="4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r</w:t>
      </w:r>
      <w:r>
        <w:t>ough</w:t>
      </w:r>
      <w:r>
        <w:rPr>
          <w:spacing w:val="21"/>
        </w:rPr>
        <w:t xml:space="preserve"> </w:t>
      </w:r>
      <w:r>
        <w:rPr>
          <w:w w:val="120"/>
        </w:rPr>
        <w:t>t</w:t>
      </w:r>
      <w:r>
        <w:rPr>
          <w:w w:val="104"/>
        </w:rPr>
        <w:t>r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w w:val="107"/>
        </w:rPr>
        <w:t>a</w:t>
      </w:r>
      <w:r>
        <w:rPr>
          <w:spacing w:val="-1"/>
          <w:w w:val="104"/>
        </w:rPr>
        <w:t>n</w:t>
      </w:r>
      <w:r>
        <w:rPr>
          <w:w w:val="104"/>
        </w:rPr>
        <w:t xml:space="preserve">d </w:t>
      </w:r>
      <w:r>
        <w:rPr>
          <w:w w:val="82"/>
        </w:rPr>
        <w:t>i</w:t>
      </w:r>
      <w:r>
        <w:rPr>
          <w:spacing w:val="-2"/>
          <w:w w:val="102"/>
        </w:rPr>
        <w:t>m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rPr>
          <w:w w:val="107"/>
        </w:rPr>
        <w:t>a</w:t>
      </w:r>
      <w:r>
        <w:rPr>
          <w:w w:val="98"/>
        </w:rPr>
        <w:t>w</w:t>
      </w:r>
      <w:r>
        <w:rPr>
          <w:w w:val="107"/>
        </w:rPr>
        <w:t>a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11"/>
        </w:rPr>
        <w:t>e</w:t>
      </w:r>
      <w:r>
        <w:rPr>
          <w:spacing w:val="2"/>
        </w:rPr>
        <w:t>ss</w:t>
      </w:r>
      <w:r>
        <w:t>.</w:t>
      </w:r>
    </w:p>
    <w:p w14:paraId="1BE409DF" w14:textId="77777777" w:rsidR="00D74DF5" w:rsidRDefault="00E70D9B">
      <w:pPr>
        <w:tabs>
          <w:tab w:val="left" w:pos="820"/>
        </w:tabs>
        <w:spacing w:before="5" w:line="254" w:lineRule="auto"/>
        <w:ind w:left="820" w:right="263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92"/>
        </w:rPr>
        <w:t>P</w:t>
      </w:r>
      <w:r>
        <w:rPr>
          <w:w w:val="104"/>
        </w:rPr>
        <w:t>ro</w:t>
      </w:r>
      <w:r>
        <w:rPr>
          <w:w w:val="102"/>
        </w:rPr>
        <w:t>m</w:t>
      </w:r>
      <w:r>
        <w:rPr>
          <w:w w:val="104"/>
        </w:rPr>
        <w:t>o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4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2"/>
        </w:rPr>
        <w:t>m</w:t>
      </w:r>
      <w:r>
        <w:t>p</w:t>
      </w:r>
      <w:r>
        <w:rPr>
          <w:spacing w:val="2"/>
        </w:rPr>
        <w:t>a</w:t>
      </w:r>
      <w:r>
        <w:t>ny</w:t>
      </w:r>
      <w:r>
        <w:rPr>
          <w:spacing w:val="3"/>
        </w:rPr>
        <w:t xml:space="preserve"> </w:t>
      </w:r>
      <w:r>
        <w:rPr>
          <w:spacing w:val="3"/>
          <w:w w:val="104"/>
        </w:rPr>
        <w:t>o</w:t>
      </w:r>
      <w:r>
        <w:rPr>
          <w:w w:val="104"/>
        </w:rPr>
        <w:t>b</w:t>
      </w:r>
      <w:r>
        <w:rPr>
          <w:w w:val="85"/>
        </w:rPr>
        <w:t>j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spacing w:val="-2"/>
          <w:w w:val="82"/>
        </w:rPr>
        <w:t>i</w:t>
      </w:r>
      <w:r>
        <w:rPr>
          <w:spacing w:val="2"/>
          <w:w w:val="89"/>
        </w:rPr>
        <w:t>v</w:t>
      </w:r>
      <w:r>
        <w:rPr>
          <w:spacing w:val="3"/>
          <w:w w:val="111"/>
        </w:rPr>
        <w:t>e</w:t>
      </w:r>
      <w:r>
        <w:t>s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1"/>
          <w:w w:val="89"/>
        </w:rPr>
        <w:t>w</w:t>
      </w:r>
      <w:r>
        <w:rPr>
          <w:w w:val="89"/>
        </w:rPr>
        <w:t>ill</w:t>
      </w:r>
      <w:r>
        <w:rPr>
          <w:spacing w:val="2"/>
          <w:w w:val="89"/>
        </w:rPr>
        <w:t xml:space="preserve"> </w:t>
      </w:r>
      <w:r>
        <w:t>re</w:t>
      </w:r>
      <w:r>
        <w:rPr>
          <w:spacing w:val="2"/>
        </w:rPr>
        <w:t>s</w:t>
      </w:r>
      <w:r>
        <w:t>pond</w:t>
      </w:r>
      <w:r>
        <w:rPr>
          <w:spacing w:val="26"/>
        </w:rPr>
        <w:t xml:space="preserve"> </w:t>
      </w:r>
      <w:r>
        <w:rPr>
          <w:w w:val="97"/>
        </w:rPr>
        <w:t>p</w:t>
      </w:r>
      <w:r>
        <w:rPr>
          <w:spacing w:val="-1"/>
          <w:w w:val="97"/>
        </w:rPr>
        <w:t>o</w:t>
      </w:r>
      <w:r>
        <w:rPr>
          <w:spacing w:val="2"/>
          <w:w w:val="97"/>
        </w:rPr>
        <w:t>s</w:t>
      </w:r>
      <w:r>
        <w:rPr>
          <w:w w:val="97"/>
        </w:rPr>
        <w:t>i</w:t>
      </w:r>
      <w:r>
        <w:rPr>
          <w:spacing w:val="1"/>
          <w:w w:val="97"/>
        </w:rPr>
        <w:t>t</w:t>
      </w:r>
      <w:r>
        <w:rPr>
          <w:w w:val="97"/>
        </w:rPr>
        <w:t xml:space="preserve">ively </w:t>
      </w:r>
      <w:r>
        <w:rPr>
          <w:spacing w:val="-3"/>
        </w:rPr>
        <w:t>t</w:t>
      </w:r>
      <w:r>
        <w:t>o</w:t>
      </w:r>
      <w:r>
        <w:rPr>
          <w:spacing w:val="11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3"/>
          <w:w w:val="104"/>
        </w:rPr>
        <w:t>q</w:t>
      </w:r>
      <w:r>
        <w:rPr>
          <w:w w:val="104"/>
        </w:rPr>
        <w:t>u</w:t>
      </w:r>
      <w:r>
        <w:rPr>
          <w:w w:val="82"/>
        </w:rPr>
        <w:t>i</w:t>
      </w:r>
      <w:r>
        <w:rPr>
          <w:w w:val="104"/>
        </w:rPr>
        <w:t>r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4"/>
        </w:rPr>
        <w:t>s</w:t>
      </w:r>
      <w:r>
        <w:rPr>
          <w:w w:val="104"/>
        </w:rPr>
        <w:t>u</w:t>
      </w:r>
      <w:r>
        <w:rPr>
          <w:w w:val="93"/>
        </w:rPr>
        <w:t>gg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</w:t>
      </w:r>
      <w:r>
        <w:rPr>
          <w:spacing w:val="-1"/>
          <w:w w:val="104"/>
        </w:rPr>
        <w:t>n</w:t>
      </w:r>
      <w:r>
        <w:t>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</w:t>
      </w:r>
      <w:r>
        <w:rPr>
          <w:spacing w:val="3"/>
        </w:rPr>
        <w:t>o</w:t>
      </w:r>
      <w:r>
        <w:rPr>
          <w:spacing w:val="1"/>
        </w:rPr>
        <w:t>t</w:t>
      </w:r>
      <w:r>
        <w:t>h</w:t>
      </w:r>
      <w:r>
        <w:rPr>
          <w:spacing w:val="18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1"/>
          <w:w w:val="104"/>
        </w:rPr>
        <w:t>o</w:t>
      </w:r>
      <w:r>
        <w:rPr>
          <w:w w:val="104"/>
        </w:rPr>
        <w:t>u</w:t>
      </w:r>
      <w:r>
        <w:rPr>
          <w:spacing w:val="1"/>
          <w:w w:val="120"/>
        </w:rPr>
        <w:t>t</w:t>
      </w:r>
      <w:r>
        <w:rPr>
          <w:spacing w:val="2"/>
        </w:rPr>
        <w:t>s</w:t>
      </w:r>
      <w:r>
        <w:rPr>
          <w:spacing w:val="-2"/>
          <w:w w:val="82"/>
        </w:rPr>
        <w:t>i</w:t>
      </w:r>
      <w:r>
        <w:rPr>
          <w:w w:val="104"/>
        </w:rPr>
        <w:t>d</w:t>
      </w:r>
      <w:r>
        <w:rPr>
          <w:w w:val="111"/>
        </w:rPr>
        <w:t xml:space="preserve">e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w w:val="94"/>
        </w:rPr>
        <w:t>c</w:t>
      </w:r>
      <w:r>
        <w:rPr>
          <w:w w:val="104"/>
        </w:rPr>
        <w:t>o</w:t>
      </w:r>
      <w:r>
        <w:rPr>
          <w:w w:val="102"/>
        </w:rPr>
        <w:t>m</w:t>
      </w:r>
      <w:r>
        <w:rPr>
          <w:w w:val="104"/>
        </w:rPr>
        <w:t>p</w:t>
      </w:r>
      <w:r>
        <w:rPr>
          <w:spacing w:val="2"/>
          <w:w w:val="107"/>
        </w:rPr>
        <w:t>a</w:t>
      </w:r>
      <w:r>
        <w:rPr>
          <w:w w:val="104"/>
        </w:rPr>
        <w:t>n</w:t>
      </w:r>
      <w:r>
        <w:rPr>
          <w:w w:val="90"/>
        </w:rPr>
        <w:t>y</w:t>
      </w:r>
    </w:p>
    <w:p w14:paraId="165B825C" w14:textId="77777777" w:rsidR="00D74DF5" w:rsidRDefault="00E70D9B">
      <w:pPr>
        <w:spacing w:line="240" w:lineRule="exact"/>
        <w:ind w:left="46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3"/>
          <w:w w:val="45"/>
        </w:rPr>
        <w:t xml:space="preserve"> </w:t>
      </w:r>
      <w:r>
        <w:rPr>
          <w:w w:val="97"/>
        </w:rPr>
        <w:t>S</w:t>
      </w:r>
      <w:r>
        <w:rPr>
          <w:spacing w:val="-1"/>
          <w:w w:val="97"/>
        </w:rPr>
        <w:t>e</w:t>
      </w:r>
      <w:r>
        <w:rPr>
          <w:w w:val="97"/>
        </w:rPr>
        <w:t>ek</w:t>
      </w:r>
      <w:r>
        <w:rPr>
          <w:spacing w:val="-1"/>
          <w:w w:val="9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n</w:t>
      </w:r>
      <w:r>
        <w:rPr>
          <w:spacing w:val="3"/>
        </w:rPr>
        <w:t>o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3"/>
        </w:rPr>
        <w:t>u</w:t>
      </w:r>
      <w:r>
        <w:t>se</w:t>
      </w:r>
      <w:r>
        <w:rPr>
          <w:spacing w:val="9"/>
        </w:rPr>
        <w:t xml:space="preserve"> </w:t>
      </w:r>
      <w:r>
        <w:t>p</w:t>
      </w:r>
      <w:r>
        <w:rPr>
          <w:spacing w:val="2"/>
        </w:rPr>
        <w:t>r</w:t>
      </w:r>
      <w:r>
        <w:t>odu</w:t>
      </w:r>
      <w:r>
        <w:rPr>
          <w:spacing w:val="2"/>
        </w:rPr>
        <w:t>c</w:t>
      </w:r>
      <w:r>
        <w:rPr>
          <w:spacing w:val="1"/>
        </w:rPr>
        <w:t>t</w:t>
      </w:r>
      <w:r>
        <w:t>s</w:t>
      </w:r>
      <w:r>
        <w:rPr>
          <w:spacing w:val="17"/>
        </w:rPr>
        <w:t xml:space="preserve"> </w:t>
      </w:r>
      <w:r>
        <w:rPr>
          <w:spacing w:val="3"/>
        </w:rPr>
        <w:t>o</w:t>
      </w:r>
      <w:r>
        <w:t xml:space="preserve">r </w:t>
      </w:r>
      <w:r>
        <w:rPr>
          <w:spacing w:val="3"/>
        </w:rPr>
        <w:t>o</w:t>
      </w:r>
      <w:r>
        <w:t>ther</w:t>
      </w:r>
      <w:r>
        <w:rPr>
          <w:spacing w:val="26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h</w:t>
      </w:r>
      <w:r>
        <w:rPr>
          <w:spacing w:val="-1"/>
          <w:w w:val="111"/>
        </w:rPr>
        <w:t>e</w:t>
      </w:r>
      <w:r>
        <w:rPr>
          <w:w w:val="102"/>
        </w:rPr>
        <w:t>m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07"/>
        </w:rPr>
        <w:t>a</w:t>
      </w:r>
      <w:r>
        <w:rPr>
          <w:w w:val="82"/>
        </w:rPr>
        <w:t>l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a</w:t>
      </w:r>
      <w:r>
        <w:t>t</w:t>
      </w:r>
      <w:r>
        <w:rPr>
          <w:spacing w:val="27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w w:val="104"/>
        </w:rPr>
        <w:t>h</w:t>
      </w:r>
      <w:r>
        <w:rPr>
          <w:spacing w:val="2"/>
          <w:w w:val="107"/>
        </w:rPr>
        <w:t>a</w:t>
      </w:r>
      <w:r>
        <w:rPr>
          <w:w w:val="104"/>
        </w:rPr>
        <w:t>r</w:t>
      </w:r>
      <w:r>
        <w:rPr>
          <w:w w:val="102"/>
        </w:rPr>
        <w:t>m</w:t>
      </w:r>
      <w:r>
        <w:rPr>
          <w:spacing w:val="-1"/>
          <w:w w:val="91"/>
        </w:rPr>
        <w:t>f</w:t>
      </w:r>
      <w:r>
        <w:rPr>
          <w:w w:val="104"/>
        </w:rPr>
        <w:t>u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ron</w:t>
      </w:r>
      <w:r>
        <w:rPr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</w:p>
    <w:p w14:paraId="4FA4CECD" w14:textId="77777777" w:rsidR="00D74DF5" w:rsidRDefault="00E70D9B">
      <w:pPr>
        <w:spacing w:before="11"/>
        <w:ind w:left="460"/>
      </w:pPr>
      <w:r>
        <w:rPr>
          <w:rFonts w:ascii="Segoe MDL2 Assets" w:eastAsia="Segoe MDL2 Assets" w:hAnsi="Segoe MDL2 Assets" w:cs="Segoe MDL2 Assets"/>
          <w:w w:val="45"/>
        </w:rPr>
        <w:t xml:space="preserve">         </w:t>
      </w:r>
      <w:r>
        <w:rPr>
          <w:rFonts w:ascii="Segoe MDL2 Assets" w:eastAsia="Segoe MDL2 Assets" w:hAnsi="Segoe MDL2 Assets" w:cs="Segoe MDL2 Assets"/>
          <w:spacing w:val="23"/>
          <w:w w:val="45"/>
        </w:rPr>
        <w:t xml:space="preserve"> </w:t>
      </w:r>
      <w:r>
        <w:rPr>
          <w:spacing w:val="1"/>
          <w:w w:val="95"/>
        </w:rPr>
        <w:t>M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-2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rPr>
          <w:spacing w:val="2"/>
          <w:w w:val="94"/>
        </w:rPr>
        <w:t>c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-1"/>
          <w:w w:val="91"/>
        </w:rPr>
        <w:t>f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2"/>
          <w:w w:val="75"/>
        </w:rPr>
        <w:t>I</w:t>
      </w:r>
      <w:r>
        <w:rPr>
          <w:spacing w:val="-2"/>
          <w:w w:val="82"/>
        </w:rPr>
        <w:t>S</w:t>
      </w:r>
      <w:r>
        <w:rPr>
          <w:spacing w:val="2"/>
          <w:w w:val="91"/>
        </w:rPr>
        <w:t>O</w:t>
      </w:r>
      <w:r>
        <w:rPr>
          <w:spacing w:val="-1"/>
        </w:rPr>
        <w:t>1</w:t>
      </w:r>
      <w:r>
        <w:t>40</w:t>
      </w:r>
      <w:r>
        <w:rPr>
          <w:spacing w:val="3"/>
        </w:rPr>
        <w:t>0</w:t>
      </w:r>
      <w:r>
        <w:t>1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hro</w:t>
      </w:r>
      <w:r>
        <w:rPr>
          <w:spacing w:val="3"/>
        </w:rPr>
        <w:t>u</w:t>
      </w:r>
      <w:r>
        <w:t>gh</w:t>
      </w:r>
      <w:r>
        <w:rPr>
          <w:spacing w:val="18"/>
        </w:rPr>
        <w:t xml:space="preserve"> </w:t>
      </w:r>
      <w:r>
        <w:rPr>
          <w:w w:val="102"/>
        </w:rPr>
        <w:t>m</w:t>
      </w:r>
      <w:r>
        <w:rPr>
          <w:w w:val="104"/>
        </w:rPr>
        <w:t>on</w:t>
      </w:r>
      <w:r>
        <w:rPr>
          <w:spacing w:val="2"/>
          <w:w w:val="82"/>
        </w:rPr>
        <w:t>i</w:t>
      </w:r>
      <w:r>
        <w:rPr>
          <w:w w:val="120"/>
        </w:rPr>
        <w:t>t</w:t>
      </w:r>
      <w:r>
        <w:rPr>
          <w:w w:val="104"/>
        </w:rPr>
        <w:t>or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98"/>
        </w:rPr>
        <w:t>w</w:t>
      </w:r>
      <w:r>
        <w:t>.</w:t>
      </w:r>
    </w:p>
    <w:p w14:paraId="009E5DFA" w14:textId="77777777" w:rsidR="00D74DF5" w:rsidRDefault="00D74DF5">
      <w:pPr>
        <w:spacing w:before="13" w:line="280" w:lineRule="exact"/>
        <w:rPr>
          <w:sz w:val="28"/>
          <w:szCs w:val="28"/>
        </w:rPr>
      </w:pPr>
    </w:p>
    <w:p w14:paraId="5687E895" w14:textId="77777777" w:rsidR="00D74DF5" w:rsidRDefault="00E70D9B">
      <w:pPr>
        <w:ind w:left="100"/>
      </w:pPr>
      <w:r>
        <w:rPr>
          <w:w w:val="79"/>
        </w:rPr>
        <w:t>E</w:t>
      </w:r>
      <w:r>
        <w:rPr>
          <w:spacing w:val="3"/>
          <w:w w:val="106"/>
        </w:rPr>
        <w:t>n</w:t>
      </w:r>
      <w:r>
        <w:rPr>
          <w:w w:val="94"/>
        </w:rPr>
        <w:t>v</w:t>
      </w:r>
      <w:r>
        <w:rPr>
          <w:spacing w:val="-1"/>
          <w:w w:val="88"/>
        </w:rPr>
        <w:t>i</w:t>
      </w:r>
      <w:r>
        <w:rPr>
          <w:w w:val="106"/>
        </w:rPr>
        <w:t>ro</w:t>
      </w:r>
      <w:r>
        <w:rPr>
          <w:spacing w:val="3"/>
          <w:w w:val="106"/>
        </w:rPr>
        <w:t>n</w:t>
      </w:r>
      <w:r>
        <w:rPr>
          <w:spacing w:val="1"/>
          <w:w w:val="104"/>
        </w:rPr>
        <w:t>m</w:t>
      </w:r>
      <w:r>
        <w:rPr>
          <w:w w:val="113"/>
        </w:rPr>
        <w:t>e</w:t>
      </w:r>
      <w:r>
        <w:rPr>
          <w:w w:val="106"/>
        </w:rPr>
        <w:t>n</w:t>
      </w:r>
      <w:r>
        <w:rPr>
          <w:spacing w:val="3"/>
          <w:w w:val="124"/>
        </w:rPr>
        <w:t>t</w:t>
      </w:r>
      <w:r>
        <w:rPr>
          <w:w w:val="110"/>
        </w:rPr>
        <w:t>a</w:t>
      </w:r>
      <w:r>
        <w:rPr>
          <w:w w:val="88"/>
        </w:rPr>
        <w:t>l</w:t>
      </w:r>
      <w:r>
        <w:rPr>
          <w:spacing w:val="-6"/>
        </w:rPr>
        <w:t xml:space="preserve"> </w:t>
      </w:r>
      <w:r>
        <w:rPr>
          <w:color w:val="211D1D"/>
        </w:rPr>
        <w:t>and</w:t>
      </w:r>
      <w:r>
        <w:rPr>
          <w:color w:val="211D1D"/>
          <w:spacing w:val="9"/>
        </w:rPr>
        <w:t xml:space="preserve"> </w:t>
      </w:r>
      <w:r>
        <w:rPr>
          <w:color w:val="211D1D"/>
          <w:spacing w:val="2"/>
        </w:rPr>
        <w:t>s</w:t>
      </w:r>
      <w:r>
        <w:rPr>
          <w:color w:val="211D1D"/>
          <w:w w:val="104"/>
        </w:rPr>
        <w:t>u</w:t>
      </w:r>
      <w:r>
        <w:rPr>
          <w:color w:val="211D1D"/>
        </w:rPr>
        <w:t>s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4"/>
        </w:rPr>
        <w:t>b</w:t>
      </w:r>
      <w:r>
        <w:rPr>
          <w:color w:val="211D1D"/>
          <w:spacing w:val="-2"/>
          <w:w w:val="82"/>
        </w:rPr>
        <w:t>i</w:t>
      </w:r>
      <w:r>
        <w:rPr>
          <w:color w:val="211D1D"/>
          <w:w w:val="82"/>
        </w:rPr>
        <w:t>li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90"/>
        </w:rPr>
        <w:t>y</w:t>
      </w:r>
      <w:r>
        <w:rPr>
          <w:color w:val="211D1D"/>
          <w:spacing w:val="-4"/>
        </w:rPr>
        <w:t xml:space="preserve"> </w:t>
      </w:r>
      <w:r>
        <w:rPr>
          <w:color w:val="000000"/>
          <w:w w:val="95"/>
        </w:rPr>
        <w:t>Po</w:t>
      </w:r>
      <w:r>
        <w:rPr>
          <w:color w:val="000000"/>
          <w:spacing w:val="-1"/>
          <w:w w:val="95"/>
        </w:rPr>
        <w:t>li</w:t>
      </w:r>
      <w:r>
        <w:rPr>
          <w:color w:val="000000"/>
          <w:spacing w:val="2"/>
          <w:w w:val="95"/>
        </w:rPr>
        <w:t>c</w:t>
      </w:r>
      <w:r>
        <w:rPr>
          <w:color w:val="000000"/>
          <w:w w:val="95"/>
        </w:rPr>
        <w:t>y</w:t>
      </w:r>
      <w:r>
        <w:rPr>
          <w:color w:val="000000"/>
          <w:spacing w:val="-3"/>
          <w:w w:val="95"/>
        </w:rPr>
        <w:t xml:space="preserve"> </w:t>
      </w:r>
      <w:r>
        <w:rPr>
          <w:color w:val="000000"/>
          <w:spacing w:val="2"/>
        </w:rPr>
        <w:t>R</w:t>
      </w:r>
      <w:r>
        <w:rPr>
          <w:color w:val="000000"/>
        </w:rPr>
        <w:t>e</w:t>
      </w:r>
      <w:r>
        <w:rPr>
          <w:color w:val="000000"/>
          <w:spacing w:val="1"/>
        </w:rPr>
        <w:t>v</w:t>
      </w:r>
      <w:r>
        <w:rPr>
          <w:color w:val="000000"/>
          <w:spacing w:val="-1"/>
        </w:rPr>
        <w:t>i</w:t>
      </w:r>
      <w:r>
        <w:rPr>
          <w:color w:val="000000"/>
          <w:spacing w:val="1"/>
        </w:rPr>
        <w:t>e</w:t>
      </w:r>
      <w:r>
        <w:rPr>
          <w:color w:val="000000"/>
        </w:rPr>
        <w:t>w:</w:t>
      </w:r>
    </w:p>
    <w:p w14:paraId="36F26EC7" w14:textId="77777777" w:rsidR="00D74DF5" w:rsidRDefault="00D74DF5">
      <w:pPr>
        <w:spacing w:before="13" w:line="280" w:lineRule="exact"/>
        <w:rPr>
          <w:sz w:val="28"/>
          <w:szCs w:val="28"/>
        </w:rPr>
      </w:pPr>
    </w:p>
    <w:p w14:paraId="0D9094A6" w14:textId="77777777" w:rsidR="00D74DF5" w:rsidRDefault="00E70D9B">
      <w:pPr>
        <w:ind w:left="100"/>
      </w:pPr>
      <w:r>
        <w:rPr>
          <w:color w:val="211D1D"/>
          <w:w w:val="79"/>
        </w:rPr>
        <w:t>E</w:t>
      </w:r>
      <w:r>
        <w:rPr>
          <w:color w:val="211D1D"/>
          <w:spacing w:val="3"/>
          <w:w w:val="104"/>
        </w:rPr>
        <w:t>n</w:t>
      </w:r>
      <w:r>
        <w:rPr>
          <w:color w:val="211D1D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ro</w:t>
      </w:r>
      <w:r>
        <w:rPr>
          <w:color w:val="211D1D"/>
          <w:spacing w:val="3"/>
          <w:w w:val="104"/>
        </w:rPr>
        <w:t>n</w:t>
      </w:r>
      <w:r>
        <w:rPr>
          <w:color w:val="211D1D"/>
          <w:spacing w:val="-2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3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5"/>
        </w:rPr>
        <w:t xml:space="preserve"> </w:t>
      </w:r>
      <w:r>
        <w:rPr>
          <w:color w:val="211D1D"/>
        </w:rPr>
        <w:t>and</w:t>
      </w:r>
      <w:r>
        <w:rPr>
          <w:color w:val="211D1D"/>
          <w:spacing w:val="12"/>
        </w:rPr>
        <w:t xml:space="preserve"> </w:t>
      </w:r>
      <w:r>
        <w:rPr>
          <w:color w:val="211D1D"/>
        </w:rPr>
        <w:t>s</w:t>
      </w:r>
      <w:r>
        <w:rPr>
          <w:color w:val="211D1D"/>
          <w:w w:val="104"/>
        </w:rPr>
        <w:t>u</w:t>
      </w:r>
      <w:r>
        <w:rPr>
          <w:color w:val="211D1D"/>
          <w:spacing w:val="2"/>
        </w:rPr>
        <w:t>s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spacing w:val="-2"/>
          <w:w w:val="107"/>
        </w:rPr>
        <w:t>a</w:t>
      </w:r>
      <w:r>
        <w:rPr>
          <w:color w:val="211D1D"/>
          <w:w w:val="104"/>
        </w:rPr>
        <w:t>b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82"/>
        </w:rPr>
        <w:t>l</w:t>
      </w:r>
      <w:r>
        <w:rPr>
          <w:color w:val="211D1D"/>
          <w:spacing w:val="-2"/>
          <w:w w:val="82"/>
        </w:rPr>
        <w:t>i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90"/>
        </w:rPr>
        <w:t>y</w:t>
      </w:r>
      <w:r>
        <w:rPr>
          <w:color w:val="211D1D"/>
          <w:spacing w:val="-3"/>
        </w:rPr>
        <w:t xml:space="preserve"> </w:t>
      </w:r>
      <w:r>
        <w:rPr>
          <w:color w:val="211D1D"/>
          <w:w w:val="94"/>
        </w:rPr>
        <w:t>Po</w:t>
      </w:r>
      <w:r>
        <w:rPr>
          <w:color w:val="211D1D"/>
          <w:spacing w:val="2"/>
          <w:w w:val="94"/>
        </w:rPr>
        <w:t>l</w:t>
      </w:r>
      <w:r>
        <w:rPr>
          <w:color w:val="211D1D"/>
          <w:w w:val="94"/>
        </w:rPr>
        <w:t>icy</w:t>
      </w:r>
      <w:r>
        <w:rPr>
          <w:color w:val="211D1D"/>
          <w:spacing w:val="-11"/>
          <w:w w:val="94"/>
        </w:rPr>
        <w:t xml:space="preserve"> </w:t>
      </w:r>
      <w:r>
        <w:rPr>
          <w:color w:val="211D1D"/>
          <w:spacing w:val="2"/>
          <w:w w:val="94"/>
        </w:rPr>
        <w:t>s</w:t>
      </w:r>
      <w:r>
        <w:rPr>
          <w:color w:val="211D1D"/>
          <w:w w:val="94"/>
        </w:rPr>
        <w:t>h</w:t>
      </w:r>
      <w:r>
        <w:rPr>
          <w:color w:val="211D1D"/>
          <w:spacing w:val="2"/>
          <w:w w:val="94"/>
        </w:rPr>
        <w:t>a</w:t>
      </w:r>
      <w:r>
        <w:rPr>
          <w:color w:val="211D1D"/>
          <w:w w:val="94"/>
        </w:rPr>
        <w:t>ll</w:t>
      </w:r>
      <w:r>
        <w:rPr>
          <w:color w:val="211D1D"/>
          <w:spacing w:val="9"/>
          <w:w w:val="94"/>
        </w:rPr>
        <w:t xml:space="preserve"> </w:t>
      </w:r>
      <w:r>
        <w:rPr>
          <w:color w:val="211D1D"/>
          <w:spacing w:val="3"/>
        </w:rPr>
        <w:t>b</w:t>
      </w:r>
      <w:r>
        <w:rPr>
          <w:color w:val="211D1D"/>
        </w:rPr>
        <w:t>e</w:t>
      </w:r>
      <w:r>
        <w:rPr>
          <w:color w:val="211D1D"/>
          <w:spacing w:val="8"/>
        </w:rPr>
        <w:t xml:space="preserve"> 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98"/>
        </w:rPr>
        <w:t>w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at</w:t>
      </w:r>
      <w:r>
        <w:rPr>
          <w:color w:val="211D1D"/>
          <w:spacing w:val="15"/>
        </w:rPr>
        <w:t xml:space="preserve"> </w:t>
      </w:r>
      <w:r>
        <w:rPr>
          <w:color w:val="211D1D"/>
          <w:w w:val="82"/>
        </w:rPr>
        <w:t>l</w:t>
      </w:r>
      <w:r>
        <w:rPr>
          <w:color w:val="211D1D"/>
          <w:w w:val="111"/>
        </w:rPr>
        <w:t>e</w:t>
      </w:r>
      <w:r>
        <w:rPr>
          <w:color w:val="211D1D"/>
          <w:w w:val="107"/>
        </w:rPr>
        <w:t>a</w:t>
      </w:r>
      <w:r>
        <w:rPr>
          <w:color w:val="211D1D"/>
          <w:spacing w:val="2"/>
        </w:rPr>
        <w:t>s</w:t>
      </w:r>
      <w:r>
        <w:rPr>
          <w:color w:val="211D1D"/>
          <w:w w:val="120"/>
        </w:rPr>
        <w:t>t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4"/>
        </w:rPr>
        <w:t>nn</w:t>
      </w:r>
      <w:r>
        <w:rPr>
          <w:color w:val="211D1D"/>
          <w:spacing w:val="3"/>
          <w:w w:val="104"/>
        </w:rPr>
        <w:t>u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ll</w:t>
      </w:r>
      <w:r>
        <w:rPr>
          <w:color w:val="211D1D"/>
          <w:spacing w:val="2"/>
          <w:w w:val="90"/>
        </w:rPr>
        <w:t>y</w:t>
      </w:r>
      <w:r>
        <w:rPr>
          <w:color w:val="211D1D"/>
          <w:w w:val="99"/>
        </w:rPr>
        <w:t>,</w:t>
      </w:r>
      <w:r>
        <w:rPr>
          <w:color w:val="211D1D"/>
          <w:spacing w:val="-6"/>
        </w:rPr>
        <w:t xml:space="preserve"> </w:t>
      </w:r>
      <w:r>
        <w:rPr>
          <w:color w:val="211D1D"/>
        </w:rPr>
        <w:t>or</w:t>
      </w:r>
      <w:r>
        <w:rPr>
          <w:color w:val="211D1D"/>
          <w:spacing w:val="2"/>
        </w:rPr>
        <w:t xml:space="preserve"> </w:t>
      </w:r>
      <w:r>
        <w:rPr>
          <w:color w:val="211D1D"/>
          <w:w w:val="96"/>
        </w:rPr>
        <w:t xml:space="preserve">in </w:t>
      </w:r>
      <w:r>
        <w:rPr>
          <w:color w:val="211D1D"/>
        </w:rPr>
        <w:t>the</w:t>
      </w:r>
      <w:r>
        <w:rPr>
          <w:color w:val="211D1D"/>
          <w:spacing w:val="20"/>
        </w:rPr>
        <w:t xml:space="preserve"> </w:t>
      </w:r>
      <w:r>
        <w:rPr>
          <w:color w:val="211D1D"/>
          <w:w w:val="96"/>
        </w:rPr>
        <w:t xml:space="preserve">light </w:t>
      </w:r>
      <w:r>
        <w:rPr>
          <w:color w:val="211D1D"/>
        </w:rPr>
        <w:t>of</w:t>
      </w:r>
      <w:r>
        <w:rPr>
          <w:color w:val="211D1D"/>
          <w:spacing w:val="-8"/>
        </w:rPr>
        <w:t xml:space="preserve"> </w:t>
      </w:r>
      <w:r>
        <w:rPr>
          <w:color w:val="211D1D"/>
          <w:spacing w:val="2"/>
          <w:w w:val="97"/>
        </w:rPr>
        <w:t>s</w:t>
      </w:r>
      <w:r>
        <w:rPr>
          <w:color w:val="211D1D"/>
          <w:w w:val="97"/>
        </w:rPr>
        <w:t>ign</w:t>
      </w:r>
      <w:r>
        <w:rPr>
          <w:color w:val="211D1D"/>
          <w:spacing w:val="2"/>
          <w:w w:val="97"/>
        </w:rPr>
        <w:t>i</w:t>
      </w:r>
      <w:r>
        <w:rPr>
          <w:color w:val="211D1D"/>
          <w:spacing w:val="-1"/>
          <w:w w:val="97"/>
        </w:rPr>
        <w:t>f</w:t>
      </w:r>
      <w:r>
        <w:rPr>
          <w:color w:val="211D1D"/>
          <w:w w:val="97"/>
        </w:rPr>
        <w:t xml:space="preserve">icant 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h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4"/>
        </w:rPr>
        <w:t>n</w:t>
      </w:r>
      <w:r>
        <w:rPr>
          <w:color w:val="211D1D"/>
          <w:w w:val="93"/>
        </w:rPr>
        <w:t>g</w:t>
      </w:r>
      <w:r>
        <w:rPr>
          <w:color w:val="211D1D"/>
          <w:w w:val="111"/>
        </w:rPr>
        <w:t>e</w:t>
      </w:r>
      <w:r>
        <w:rPr>
          <w:color w:val="211D1D"/>
        </w:rPr>
        <w:t>.</w:t>
      </w:r>
    </w:p>
    <w:p w14:paraId="7EA35B4C" w14:textId="77777777" w:rsidR="00D74DF5" w:rsidRDefault="00D74DF5">
      <w:pPr>
        <w:spacing w:before="16" w:line="280" w:lineRule="exact"/>
        <w:rPr>
          <w:sz w:val="28"/>
          <w:szCs w:val="28"/>
        </w:rPr>
      </w:pPr>
    </w:p>
    <w:p w14:paraId="5BF27F40" w14:textId="77777777" w:rsidR="00D74DF5" w:rsidRDefault="00E70D9B">
      <w:pPr>
        <w:ind w:left="100"/>
      </w:pPr>
      <w:r>
        <w:rPr>
          <w:spacing w:val="-1"/>
          <w:w w:val="83"/>
        </w:rPr>
        <w:t>A</w:t>
      </w:r>
      <w:r>
        <w:rPr>
          <w:w w:val="106"/>
        </w:rPr>
        <w:t>u</w:t>
      </w:r>
      <w:r>
        <w:rPr>
          <w:spacing w:val="3"/>
          <w:w w:val="124"/>
        </w:rPr>
        <w:t>t</w:t>
      </w:r>
      <w:r>
        <w:rPr>
          <w:w w:val="106"/>
        </w:rPr>
        <w:t>h</w:t>
      </w:r>
      <w:r>
        <w:rPr>
          <w:spacing w:val="3"/>
          <w:w w:val="106"/>
        </w:rPr>
        <w:t>o</w:t>
      </w:r>
      <w:r>
        <w:rPr>
          <w:w w:val="106"/>
        </w:rPr>
        <w:t>r</w:t>
      </w:r>
      <w:r>
        <w:rPr>
          <w:spacing w:val="-1"/>
          <w:w w:val="88"/>
        </w:rPr>
        <w:t>i</w:t>
      </w:r>
      <w:r>
        <w:rPr>
          <w:w w:val="124"/>
        </w:rPr>
        <w:t>t</w:t>
      </w:r>
      <w:r>
        <w:rPr>
          <w:w w:val="94"/>
        </w:rP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8"/>
        </w:rPr>
        <w:t xml:space="preserve"> </w:t>
      </w:r>
      <w:r>
        <w:rPr>
          <w:w w:val="83"/>
        </w:rPr>
        <w:t>A</w:t>
      </w:r>
      <w:r>
        <w:rPr>
          <w:w w:val="93"/>
        </w:rPr>
        <w:t>c</w:t>
      </w:r>
      <w:r>
        <w:rPr>
          <w:spacing w:val="2"/>
          <w:w w:val="93"/>
        </w:rPr>
        <w:t>c</w:t>
      </w:r>
      <w:r>
        <w:rPr>
          <w:w w:val="106"/>
        </w:rPr>
        <w:t>ou</w:t>
      </w:r>
      <w:r>
        <w:rPr>
          <w:spacing w:val="3"/>
          <w:w w:val="106"/>
        </w:rPr>
        <w:t>n</w:t>
      </w:r>
      <w:r>
        <w:rPr>
          <w:w w:val="124"/>
        </w:rPr>
        <w:t>t</w:t>
      </w:r>
      <w:r>
        <w:rPr>
          <w:w w:val="110"/>
        </w:rPr>
        <w:t>a</w:t>
      </w:r>
      <w:r>
        <w:rPr>
          <w:w w:val="106"/>
        </w:rPr>
        <w:t>b</w:t>
      </w:r>
      <w:r>
        <w:rPr>
          <w:w w:val="88"/>
        </w:rPr>
        <w:t>i</w:t>
      </w:r>
      <w:r>
        <w:rPr>
          <w:spacing w:val="-1"/>
          <w:w w:val="88"/>
        </w:rPr>
        <w:t>li</w:t>
      </w:r>
      <w:r>
        <w:rPr>
          <w:w w:val="124"/>
        </w:rPr>
        <w:t>t</w:t>
      </w:r>
      <w:r>
        <w:rPr>
          <w:w w:val="94"/>
        </w:rPr>
        <w:t>y</w:t>
      </w:r>
    </w:p>
    <w:p w14:paraId="010891D8" w14:textId="77777777" w:rsidR="00D74DF5" w:rsidRDefault="00E70D9B">
      <w:pPr>
        <w:spacing w:before="45" w:line="480" w:lineRule="atLeast"/>
        <w:ind w:left="100" w:right="1015"/>
      </w:pPr>
      <w:r>
        <w:rPr>
          <w:w w:val="88"/>
        </w:rPr>
        <w:t>U</w:t>
      </w:r>
      <w:r>
        <w:rPr>
          <w:w w:val="82"/>
        </w:rPr>
        <w:t>l</w:t>
      </w:r>
      <w:r>
        <w:rPr>
          <w:w w:val="120"/>
        </w:rPr>
        <w:t>t</w:t>
      </w:r>
      <w:r>
        <w:rPr>
          <w:w w:val="82"/>
        </w:rPr>
        <w:t>i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>u</w:t>
      </w:r>
      <w:r>
        <w:rPr>
          <w:spacing w:val="1"/>
          <w:w w:val="120"/>
        </w:rPr>
        <w:t>t</w:t>
      </w:r>
      <w:r>
        <w:rPr>
          <w:w w:val="104"/>
        </w:rPr>
        <w:t>hor</w:t>
      </w:r>
      <w:r>
        <w:rPr>
          <w:spacing w:val="2"/>
          <w:w w:val="82"/>
        </w:rPr>
        <w:t>i</w:t>
      </w:r>
      <w:r>
        <w:rPr>
          <w:w w:val="120"/>
        </w:rPr>
        <w:t>t</w:t>
      </w:r>
      <w:r>
        <w:rPr>
          <w:w w:val="90"/>
        </w:rPr>
        <w:t>y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  <w:w w:val="107"/>
        </w:rPr>
        <w:t>a</w:t>
      </w:r>
      <w:r>
        <w:rPr>
          <w:w w:val="94"/>
        </w:rPr>
        <w:t>cc</w:t>
      </w:r>
      <w:r>
        <w:rPr>
          <w:w w:val="104"/>
        </w:rPr>
        <w:t>o</w:t>
      </w:r>
      <w:r>
        <w:rPr>
          <w:spacing w:val="-1"/>
          <w:w w:val="104"/>
        </w:rPr>
        <w:t>u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104"/>
        </w:rPr>
        <w:t>b</w:t>
      </w:r>
      <w:r>
        <w:rPr>
          <w:spacing w:val="2"/>
          <w:w w:val="82"/>
        </w:rPr>
        <w:t>i</w:t>
      </w:r>
      <w:r>
        <w:rPr>
          <w:w w:val="82"/>
        </w:rPr>
        <w:t>li</w:t>
      </w:r>
      <w:r>
        <w:rPr>
          <w:w w:val="120"/>
        </w:rPr>
        <w:t>t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82"/>
        </w:rPr>
        <w:t>S</w:t>
      </w:r>
      <w:r>
        <w:rPr>
          <w:spacing w:val="-2"/>
          <w:w w:val="102"/>
        </w:rPr>
        <w:t>m</w:t>
      </w:r>
      <w:r>
        <w:rPr>
          <w:w w:val="107"/>
        </w:rPr>
        <w:t>a</w:t>
      </w:r>
      <w:r>
        <w:rPr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2"/>
          <w:w w:val="98"/>
        </w:rPr>
        <w:t>S</w:t>
      </w:r>
      <w:r>
        <w:rPr>
          <w:w w:val="98"/>
        </w:rPr>
        <w:t>o</w:t>
      </w:r>
      <w:r>
        <w:rPr>
          <w:spacing w:val="2"/>
          <w:w w:val="98"/>
        </w:rPr>
        <w:t>l</w:t>
      </w:r>
      <w:r>
        <w:rPr>
          <w:w w:val="98"/>
        </w:rPr>
        <w:t>u</w:t>
      </w:r>
      <w:r>
        <w:rPr>
          <w:spacing w:val="1"/>
          <w:w w:val="98"/>
        </w:rPr>
        <w:t>t</w:t>
      </w:r>
      <w:r>
        <w:rPr>
          <w:w w:val="98"/>
        </w:rPr>
        <w:t xml:space="preserve">ions </w:t>
      </w:r>
      <w:r>
        <w:rPr>
          <w:spacing w:val="2"/>
          <w:w w:val="86"/>
        </w:rPr>
        <w:t>E</w:t>
      </w:r>
      <w:r>
        <w:rPr>
          <w:w w:val="86"/>
        </w:rPr>
        <w:t>MS</w:t>
      </w:r>
      <w:r>
        <w:rPr>
          <w:spacing w:val="5"/>
          <w:w w:val="86"/>
        </w:rPr>
        <w:t xml:space="preserve"> </w:t>
      </w:r>
      <w:r>
        <w:t>re</w:t>
      </w:r>
      <w:r>
        <w:rPr>
          <w:spacing w:val="2"/>
        </w:rPr>
        <w:t>s</w:t>
      </w:r>
      <w:r>
        <w:t>ts</w:t>
      </w:r>
      <w:r>
        <w:rPr>
          <w:spacing w:val="19"/>
        </w:rPr>
        <w:t xml:space="preserve"> </w:t>
      </w:r>
      <w:r>
        <w:rPr>
          <w:spacing w:val="1"/>
          <w:w w:val="98"/>
        </w:rPr>
        <w:t>w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-2"/>
        </w:rPr>
        <w:t xml:space="preserve"> </w:t>
      </w:r>
      <w:r>
        <w:rPr>
          <w:spacing w:val="-2"/>
          <w:w w:val="82"/>
        </w:rPr>
        <w:t>i</w:t>
      </w:r>
      <w:r>
        <w:rPr>
          <w:w w:val="120"/>
        </w:rPr>
        <w:t>t</w:t>
      </w:r>
      <w:r>
        <w:t>s</w:t>
      </w:r>
      <w:r>
        <w:rPr>
          <w:spacing w:val="-5"/>
        </w:rPr>
        <w:t xml:space="preserve"> </w:t>
      </w:r>
      <w:r>
        <w:rPr>
          <w:w w:val="98"/>
        </w:rPr>
        <w:t>Senior</w:t>
      </w:r>
      <w:r>
        <w:rPr>
          <w:spacing w:val="-2"/>
          <w:w w:val="98"/>
        </w:rPr>
        <w:t xml:space="preserve"> </w:t>
      </w:r>
      <w:r>
        <w:rPr>
          <w:w w:val="102"/>
        </w:rPr>
        <w:t>m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107"/>
        </w:rPr>
        <w:t>a</w:t>
      </w:r>
      <w:r>
        <w:rPr>
          <w:w w:val="93"/>
        </w:rPr>
        <w:t>g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spacing w:val="3"/>
          <w:w w:val="104"/>
        </w:rPr>
        <w:t>p</w:t>
      </w:r>
      <w:r>
        <w:rPr>
          <w:w w:val="107"/>
        </w:rPr>
        <w:t>a</w:t>
      </w:r>
      <w:r>
        <w:rPr>
          <w:w w:val="104"/>
        </w:rPr>
        <w:t>r</w:t>
      </w:r>
      <w:r>
        <w:rPr>
          <w:spacing w:val="1"/>
          <w:w w:val="120"/>
        </w:rPr>
        <w:t>t</w:t>
      </w:r>
      <w:r>
        <w:rPr>
          <w:w w:val="104"/>
        </w:rPr>
        <w:t>n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2"/>
        </w:rPr>
        <w:t>s</w:t>
      </w:r>
      <w:r>
        <w:t xml:space="preserve">. </w:t>
      </w:r>
      <w:r>
        <w:rPr>
          <w:w w:val="87"/>
        </w:rPr>
        <w:t>An</w:t>
      </w:r>
      <w:r>
        <w:rPr>
          <w:spacing w:val="7"/>
          <w:w w:val="87"/>
        </w:rPr>
        <w:t xml:space="preserve"> </w:t>
      </w:r>
      <w:r>
        <w:rPr>
          <w:spacing w:val="2"/>
          <w:w w:val="87"/>
        </w:rPr>
        <w:t>E</w:t>
      </w:r>
      <w:r>
        <w:rPr>
          <w:spacing w:val="1"/>
          <w:w w:val="87"/>
        </w:rPr>
        <w:t>M</w:t>
      </w:r>
      <w:r>
        <w:rPr>
          <w:w w:val="87"/>
        </w:rPr>
        <w:t>S</w:t>
      </w:r>
      <w:r>
        <w:rPr>
          <w:spacing w:val="-1"/>
          <w:w w:val="8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3"/>
        </w:rPr>
        <w:t>n</w:t>
      </w:r>
      <w:r>
        <w:t>ag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34"/>
        </w:rPr>
        <w:t xml:space="preserve"> </w:t>
      </w:r>
      <w:r>
        <w:rPr>
          <w:spacing w:val="2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2"/>
          <w:w w:val="95"/>
        </w:rPr>
        <w:t>v</w:t>
      </w:r>
      <w:r>
        <w:rPr>
          <w:w w:val="95"/>
        </w:rPr>
        <w:t>i</w:t>
      </w:r>
      <w:r>
        <w:rPr>
          <w:spacing w:val="3"/>
          <w:w w:val="95"/>
        </w:rPr>
        <w:t>e</w:t>
      </w:r>
      <w:r>
        <w:rPr>
          <w:w w:val="95"/>
        </w:rPr>
        <w:t>w</w:t>
      </w:r>
      <w:r>
        <w:rPr>
          <w:spacing w:val="-2"/>
          <w:w w:val="95"/>
        </w:rPr>
        <w:t xml:space="preserve"> </w:t>
      </w:r>
      <w:r>
        <w:rPr>
          <w:w w:val="81"/>
        </w:rPr>
        <w:t>B</w:t>
      </w:r>
      <w:r>
        <w:rPr>
          <w:w w:val="104"/>
        </w:rPr>
        <w:t>o</w:t>
      </w:r>
      <w:r>
        <w:rPr>
          <w:w w:val="107"/>
        </w:rPr>
        <w:t>a</w:t>
      </w:r>
      <w:r>
        <w:rPr>
          <w:spacing w:val="2"/>
          <w:w w:val="104"/>
        </w:rPr>
        <w:t>r</w:t>
      </w:r>
      <w:r>
        <w:rPr>
          <w:w w:val="104"/>
        </w:rPr>
        <w:t>d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c</w:t>
      </w:r>
      <w:r>
        <w:t>ts</w:t>
      </w:r>
      <w:r>
        <w:rPr>
          <w:spacing w:val="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w w:val="104"/>
        </w:rPr>
        <w:t>b</w:t>
      </w:r>
      <w:r>
        <w:rPr>
          <w:w w:val="111"/>
        </w:rPr>
        <w:t>e</w:t>
      </w:r>
      <w:r>
        <w:rPr>
          <w:w w:val="104"/>
        </w:rPr>
        <w:t>h</w:t>
      </w:r>
      <w:r>
        <w:rPr>
          <w:w w:val="107"/>
        </w:rPr>
        <w:t>a</w:t>
      </w:r>
      <w:r>
        <w:rPr>
          <w:w w:val="82"/>
        </w:rPr>
        <w:t>l</w:t>
      </w:r>
      <w:r>
        <w:rPr>
          <w:w w:val="91"/>
        </w:rPr>
        <w:t>f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3"/>
        </w:rPr>
        <w:t>p</w:t>
      </w:r>
      <w:r>
        <w:rPr>
          <w:spacing w:val="-2"/>
        </w:rPr>
        <w:t>a</w:t>
      </w:r>
      <w:r>
        <w:t>rtners</w:t>
      </w:r>
      <w:r>
        <w:rPr>
          <w:spacing w:val="3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t>et</w:t>
      </w:r>
      <w:r>
        <w:rPr>
          <w:spacing w:val="17"/>
        </w:rPr>
        <w:t xml:space="preserve"> </w:t>
      </w:r>
      <w:r>
        <w:rPr>
          <w:w w:val="96"/>
        </w:rPr>
        <w:t>po</w:t>
      </w:r>
      <w:r>
        <w:rPr>
          <w:spacing w:val="2"/>
          <w:w w:val="96"/>
        </w:rPr>
        <w:t>l</w:t>
      </w:r>
      <w:r>
        <w:rPr>
          <w:spacing w:val="-2"/>
          <w:w w:val="96"/>
        </w:rPr>
        <w:t>i</w:t>
      </w:r>
      <w:r>
        <w:rPr>
          <w:spacing w:val="2"/>
          <w:w w:val="96"/>
        </w:rPr>
        <w:t>c</w:t>
      </w:r>
      <w:r>
        <w:rPr>
          <w:w w:val="96"/>
        </w:rPr>
        <w:t>y,</w:t>
      </w:r>
      <w:r>
        <w:rPr>
          <w:spacing w:val="-9"/>
          <w:w w:val="96"/>
        </w:rPr>
        <w:t xml:space="preserve"> </w:t>
      </w:r>
      <w:r>
        <w:rPr>
          <w:spacing w:val="2"/>
          <w:w w:val="96"/>
        </w:rPr>
        <w:t>r</w:t>
      </w:r>
      <w:r>
        <w:rPr>
          <w:spacing w:val="-1"/>
          <w:w w:val="96"/>
        </w:rPr>
        <w:t>e</w:t>
      </w:r>
      <w:r>
        <w:rPr>
          <w:w w:val="96"/>
        </w:rPr>
        <w:t>gul</w:t>
      </w:r>
      <w:r>
        <w:rPr>
          <w:spacing w:val="2"/>
          <w:w w:val="96"/>
        </w:rPr>
        <w:t>a</w:t>
      </w:r>
      <w:r>
        <w:rPr>
          <w:w w:val="96"/>
        </w:rPr>
        <w:t>rly</w:t>
      </w:r>
      <w:r>
        <w:rPr>
          <w:spacing w:val="14"/>
          <w:w w:val="96"/>
        </w:rPr>
        <w:t xml:space="preserve"> </w:t>
      </w:r>
      <w:r>
        <w:rPr>
          <w:spacing w:val="-2"/>
          <w:w w:val="104"/>
        </w:rPr>
        <w:t>r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rPr>
          <w:w w:val="98"/>
        </w:rPr>
        <w:t>w</w:t>
      </w:r>
    </w:p>
    <w:p w14:paraId="40CFCBE8" w14:textId="77777777" w:rsidR="00D74DF5" w:rsidRDefault="00E70D9B">
      <w:pPr>
        <w:spacing w:before="15" w:line="255" w:lineRule="auto"/>
        <w:ind w:left="100" w:right="246"/>
      </w:pPr>
      <w:r>
        <w:t>and</w:t>
      </w:r>
      <w:r>
        <w:rPr>
          <w:spacing w:val="12"/>
        </w:rPr>
        <w:t xml:space="preserve"> </w:t>
      </w:r>
      <w:r>
        <w:rPr>
          <w:w w:val="107"/>
        </w:rPr>
        <w:t>a</w:t>
      </w:r>
      <w:r>
        <w:rPr>
          <w:w w:val="104"/>
        </w:rPr>
        <w:t>u</w:t>
      </w:r>
      <w:r>
        <w:rPr>
          <w:spacing w:val="3"/>
          <w:w w:val="120"/>
        </w:rPr>
        <w:t>t</w:t>
      </w:r>
      <w:r>
        <w:rPr>
          <w:w w:val="104"/>
        </w:rPr>
        <w:t>hor</w:t>
      </w:r>
      <w:r>
        <w:rPr>
          <w:spacing w:val="-2"/>
          <w:w w:val="82"/>
        </w:rPr>
        <w:t>i</w:t>
      </w:r>
      <w:r>
        <w:rPr>
          <w:spacing w:val="2"/>
        </w:rPr>
        <w:t>s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3"/>
          <w:w w:val="104"/>
        </w:rPr>
        <w:t>p</w:t>
      </w:r>
      <w:r>
        <w:rPr>
          <w:spacing w:val="-2"/>
          <w:w w:val="82"/>
        </w:rPr>
        <w:t>l</w:t>
      </w:r>
      <w:r>
        <w:rPr>
          <w:spacing w:val="2"/>
          <w:w w:val="107"/>
        </w:rPr>
        <w:t>a</w:t>
      </w:r>
      <w:r>
        <w:rPr>
          <w:w w:val="104"/>
        </w:rPr>
        <w:t>n</w:t>
      </w:r>
      <w:r>
        <w:t>s</w:t>
      </w:r>
      <w:r>
        <w:rPr>
          <w:spacing w:val="-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19"/>
        </w:rPr>
        <w:t xml:space="preserve"> </w:t>
      </w:r>
      <w:r>
        <w:rPr>
          <w:spacing w:val="2"/>
        </w:rPr>
        <w:t>c</w:t>
      </w:r>
      <w:r>
        <w:t>orp</w:t>
      </w:r>
      <w:r>
        <w:rPr>
          <w:spacing w:val="3"/>
        </w:rPr>
        <w:t>o</w:t>
      </w:r>
      <w:r>
        <w:t>ra</w:t>
      </w:r>
      <w:r>
        <w:rPr>
          <w:spacing w:val="1"/>
        </w:rPr>
        <w:t>t</w:t>
      </w:r>
      <w:r>
        <w:t>e</w:t>
      </w:r>
      <w:r>
        <w:rPr>
          <w:spacing w:val="33"/>
        </w:rPr>
        <w:t xml:space="preserve"> </w:t>
      </w:r>
      <w:r>
        <w:rPr>
          <w:w w:val="97"/>
        </w:rPr>
        <w:t>le</w:t>
      </w:r>
      <w:r>
        <w:rPr>
          <w:spacing w:val="2"/>
          <w:w w:val="97"/>
        </w:rPr>
        <w:t>v</w:t>
      </w:r>
      <w:r>
        <w:rPr>
          <w:spacing w:val="-1"/>
          <w:w w:val="97"/>
        </w:rPr>
        <w:t>e</w:t>
      </w:r>
      <w:r>
        <w:rPr>
          <w:w w:val="97"/>
        </w:rPr>
        <w:t>l,</w:t>
      </w:r>
      <w:r>
        <w:rPr>
          <w:spacing w:val="-1"/>
          <w:w w:val="97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spacing w:val="2"/>
          <w:w w:val="94"/>
        </w:rPr>
        <w:t>c</w:t>
      </w:r>
      <w:r>
        <w:rPr>
          <w:w w:val="111"/>
        </w:rPr>
        <w:t>e</w:t>
      </w:r>
      <w:r>
        <w:rPr>
          <w:w w:val="82"/>
        </w:rPr>
        <w:t>i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t>rep</w:t>
      </w:r>
      <w:r>
        <w:rPr>
          <w:spacing w:val="3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29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4"/>
        </w:rPr>
        <w:t>h</w:t>
      </w:r>
      <w:r>
        <w:rPr>
          <w:w w:val="111"/>
        </w:rPr>
        <w:t>e</w:t>
      </w:r>
      <w:r>
        <w:rPr>
          <w:w w:val="107"/>
        </w:rPr>
        <w:t>a</w:t>
      </w:r>
      <w:r>
        <w:rPr>
          <w:w w:val="104"/>
        </w:rPr>
        <w:t>r</w:t>
      </w:r>
      <w:r>
        <w:rPr>
          <w:spacing w:val="2"/>
        </w:rPr>
        <w:t>s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  <w:w w:val="82"/>
        </w:rPr>
        <w:t>i</w:t>
      </w:r>
      <w:r>
        <w:rPr>
          <w:w w:val="102"/>
        </w:rPr>
        <w:t>m</w:t>
      </w:r>
      <w:r>
        <w:rPr>
          <w:w w:val="104"/>
        </w:rPr>
        <w:t>p</w:t>
      </w:r>
      <w:r>
        <w:rPr>
          <w:w w:val="82"/>
        </w:rPr>
        <w:t>l</w:t>
      </w:r>
      <w:r>
        <w:rPr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spacing w:val="2"/>
          <w:w w:val="82"/>
        </w:rPr>
        <w:t>i</w:t>
      </w:r>
      <w:r>
        <w:rPr>
          <w:w w:val="104"/>
        </w:rPr>
        <w:t>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104"/>
        </w:rPr>
        <w:t>p</w:t>
      </w:r>
      <w:r>
        <w:rPr>
          <w:spacing w:val="2"/>
          <w:w w:val="82"/>
        </w:rPr>
        <w:t>l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1"/>
          <w:w w:val="96"/>
        </w:rPr>
        <w:t>w</w:t>
      </w:r>
      <w:r>
        <w:rPr>
          <w:spacing w:val="-1"/>
          <w:w w:val="96"/>
        </w:rPr>
        <w:t>e</w:t>
      </w:r>
      <w:r>
        <w:rPr>
          <w:w w:val="96"/>
        </w:rPr>
        <w:t>ll</w:t>
      </w:r>
      <w:r>
        <w:rPr>
          <w:spacing w:val="-2"/>
          <w:w w:val="96"/>
        </w:rPr>
        <w:t xml:space="preserve"> </w:t>
      </w:r>
      <w:r>
        <w:t>as</w:t>
      </w:r>
      <w:r>
        <w:rPr>
          <w:spacing w:val="3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-3"/>
          <w:w w:val="120"/>
        </w:rPr>
        <w:t>t</w:t>
      </w:r>
      <w:r>
        <w:rPr>
          <w:w w:val="104"/>
        </w:rPr>
        <w:t>u</w:t>
      </w:r>
      <w:r>
        <w:rPr>
          <w:spacing w:val="3"/>
          <w:w w:val="120"/>
        </w:rPr>
        <w:t>t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111"/>
        </w:rPr>
        <w:t xml:space="preserve">e 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93"/>
        </w:rPr>
        <w:t>g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w w:val="97"/>
        </w:rPr>
        <w:t>le</w:t>
      </w:r>
      <w:r>
        <w:rPr>
          <w:spacing w:val="2"/>
          <w:w w:val="97"/>
        </w:rPr>
        <w:t>v</w:t>
      </w:r>
      <w:r>
        <w:rPr>
          <w:spacing w:val="-1"/>
          <w:w w:val="97"/>
        </w:rPr>
        <w:t>e</w:t>
      </w:r>
      <w:r>
        <w:rPr>
          <w:w w:val="97"/>
        </w:rPr>
        <w:t>l</w:t>
      </w:r>
      <w:r>
        <w:rPr>
          <w:spacing w:val="-3"/>
          <w:w w:val="9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</w:t>
      </w:r>
      <w:r>
        <w:rPr>
          <w:spacing w:val="2"/>
        </w:rPr>
        <w:t>ag</w:t>
      </w:r>
      <w: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4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4"/>
          <w:w w:val="89"/>
        </w:rPr>
        <w:t>v</w:t>
      </w:r>
      <w:r>
        <w:rPr>
          <w:spacing w:val="-2"/>
          <w:w w:val="82"/>
        </w:rPr>
        <w:t>i</w:t>
      </w:r>
      <w:r>
        <w:rPr>
          <w:w w:val="104"/>
        </w:rPr>
        <w:t>r</w:t>
      </w:r>
      <w:r>
        <w:rPr>
          <w:spacing w:val="3"/>
          <w:w w:val="104"/>
        </w:rPr>
        <w:t>o</w:t>
      </w:r>
      <w:r>
        <w:rPr>
          <w:w w:val="104"/>
        </w:rPr>
        <w:t>n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spacing w:val="-2"/>
          <w:w w:val="82"/>
        </w:rPr>
        <w:t>i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t>.</w:t>
      </w:r>
    </w:p>
    <w:p w14:paraId="7ECE6536" w14:textId="77777777" w:rsidR="00D74DF5" w:rsidRDefault="00D74DF5">
      <w:pPr>
        <w:spacing w:before="3" w:line="240" w:lineRule="exact"/>
        <w:rPr>
          <w:sz w:val="24"/>
          <w:szCs w:val="24"/>
        </w:rPr>
      </w:pPr>
    </w:p>
    <w:p w14:paraId="4F0DBD6E" w14:textId="77777777" w:rsidR="00D74DF5" w:rsidRDefault="00E70D9B">
      <w:pPr>
        <w:ind w:left="100"/>
      </w:pPr>
      <w:r>
        <w:rPr>
          <w:spacing w:val="-1"/>
          <w:w w:val="79"/>
        </w:rPr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2"/>
          <w:w w:val="86"/>
        </w:rPr>
        <w:t>E</w:t>
      </w:r>
      <w:r>
        <w:rPr>
          <w:spacing w:val="1"/>
          <w:w w:val="86"/>
        </w:rPr>
        <w:t>M</w:t>
      </w:r>
      <w:r>
        <w:rPr>
          <w:w w:val="86"/>
        </w:rPr>
        <w:t>S</w:t>
      </w:r>
      <w:r>
        <w:rPr>
          <w:spacing w:val="3"/>
          <w:w w:val="86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3"/>
        </w:rPr>
        <w:t>e</w:t>
      </w:r>
      <w:r>
        <w:rPr>
          <w:spacing w:val="-2"/>
        </w:rPr>
        <w:t>m</w:t>
      </w:r>
      <w:r>
        <w:t>ent</w:t>
      </w:r>
      <w:r>
        <w:rPr>
          <w:spacing w:val="34"/>
        </w:rPr>
        <w:t xml:space="preserve"> </w:t>
      </w:r>
      <w:r>
        <w:rPr>
          <w:spacing w:val="4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2"/>
          <w:w w:val="95"/>
        </w:rPr>
        <w:t>v</w:t>
      </w:r>
      <w:r>
        <w:rPr>
          <w:w w:val="95"/>
        </w:rPr>
        <w:t xml:space="preserve">iew </w:t>
      </w:r>
      <w:r>
        <w:rPr>
          <w:w w:val="81"/>
        </w:rPr>
        <w:t>B</w:t>
      </w:r>
      <w:r>
        <w:rPr>
          <w:w w:val="104"/>
        </w:rPr>
        <w:t>o</w:t>
      </w:r>
      <w:r>
        <w:rPr>
          <w:w w:val="107"/>
        </w:rPr>
        <w:t>a</w:t>
      </w:r>
      <w:r>
        <w:rPr>
          <w:w w:val="104"/>
        </w:rPr>
        <w:t>rd</w:t>
      </w:r>
      <w:r>
        <w:rPr>
          <w:spacing w:val="-2"/>
        </w:rPr>
        <w:t xml:space="preserve"> </w:t>
      </w:r>
      <w:r>
        <w:rPr>
          <w:spacing w:val="2"/>
          <w:w w:val="97"/>
        </w:rPr>
        <w:t>s</w:t>
      </w:r>
      <w:r>
        <w:rPr>
          <w:w w:val="97"/>
        </w:rPr>
        <w:t>hall</w:t>
      </w:r>
      <w:r>
        <w:rPr>
          <w:spacing w:val="-2"/>
          <w:w w:val="97"/>
        </w:rPr>
        <w:t xml:space="preserve"> </w:t>
      </w:r>
      <w:r>
        <w:rPr>
          <w:w w:val="97"/>
        </w:rPr>
        <w:t>ide</w:t>
      </w:r>
      <w:r>
        <w:rPr>
          <w:spacing w:val="3"/>
          <w:w w:val="97"/>
        </w:rPr>
        <w:t>n</w:t>
      </w:r>
      <w:r>
        <w:rPr>
          <w:w w:val="97"/>
        </w:rPr>
        <w:t>ti</w:t>
      </w:r>
      <w:r>
        <w:rPr>
          <w:spacing w:val="-1"/>
          <w:w w:val="97"/>
        </w:rPr>
        <w:t>f</w:t>
      </w:r>
      <w:r>
        <w:rPr>
          <w:w w:val="97"/>
        </w:rPr>
        <w:t>y</w:t>
      </w:r>
      <w:r>
        <w:rPr>
          <w:spacing w:val="10"/>
          <w:w w:val="97"/>
        </w:rPr>
        <w:t xml:space="preserve"> </w:t>
      </w:r>
      <w:r>
        <w:t>owners</w:t>
      </w:r>
      <w:r>
        <w:rPr>
          <w:spacing w:val="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3"/>
        </w:rPr>
        <w:t>p</w:t>
      </w:r>
      <w:r>
        <w:t>roc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1"/>
        </w:rPr>
        <w:t xml:space="preserve"> </w:t>
      </w:r>
      <w:r>
        <w:rPr>
          <w:spacing w:val="1"/>
          <w:w w:val="97"/>
        </w:rPr>
        <w:t>w</w:t>
      </w:r>
      <w:r>
        <w:rPr>
          <w:w w:val="97"/>
        </w:rPr>
        <w:t>hich</w:t>
      </w:r>
      <w:r>
        <w:rPr>
          <w:spacing w:val="1"/>
          <w:w w:val="97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4"/>
          <w:w w:val="89"/>
        </w:rPr>
        <w:t>v</w:t>
      </w:r>
      <w:r>
        <w:rPr>
          <w:spacing w:val="-2"/>
          <w:w w:val="82"/>
        </w:rPr>
        <w:t>i</w:t>
      </w:r>
      <w:r>
        <w:rPr>
          <w:w w:val="104"/>
        </w:rPr>
        <w:t>r</w:t>
      </w:r>
      <w:r>
        <w:rPr>
          <w:spacing w:val="-1"/>
          <w:w w:val="104"/>
        </w:rPr>
        <w:t>o</w:t>
      </w:r>
      <w:r>
        <w:rPr>
          <w:w w:val="104"/>
        </w:rPr>
        <w:t>n</w:t>
      </w:r>
      <w:r>
        <w:rPr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spacing w:val="2"/>
        </w:rPr>
        <w:t>as</w:t>
      </w:r>
      <w:r>
        <w:t>pects</w:t>
      </w:r>
      <w:r>
        <w:rPr>
          <w:spacing w:val="23"/>
        </w:rPr>
        <w:t xml:space="preserve"> </w:t>
      </w:r>
      <w:r>
        <w:t>of</w:t>
      </w:r>
    </w:p>
    <w:p w14:paraId="5D2905B1" w14:textId="77777777" w:rsidR="00D74DF5" w:rsidRDefault="00E70D9B">
      <w:pPr>
        <w:spacing w:before="15" w:line="252" w:lineRule="auto"/>
        <w:ind w:left="100" w:right="365"/>
      </w:pP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-2"/>
          <w:w w:val="98"/>
        </w:rPr>
        <w:t>S</w:t>
      </w:r>
      <w:r>
        <w:rPr>
          <w:w w:val="98"/>
        </w:rPr>
        <w:t>o</w:t>
      </w:r>
      <w:r>
        <w:rPr>
          <w:spacing w:val="2"/>
          <w:w w:val="98"/>
        </w:rPr>
        <w:t>l</w:t>
      </w:r>
      <w:r>
        <w:rPr>
          <w:w w:val="98"/>
        </w:rPr>
        <w:t>u</w:t>
      </w:r>
      <w:r>
        <w:rPr>
          <w:spacing w:val="1"/>
          <w:w w:val="98"/>
        </w:rPr>
        <w:t>t</w:t>
      </w:r>
      <w:r>
        <w:rPr>
          <w:w w:val="98"/>
        </w:rPr>
        <w:t xml:space="preserve">ions </w:t>
      </w:r>
      <w:r>
        <w:rPr>
          <w:spacing w:val="3"/>
          <w:w w:val="104"/>
        </w:rPr>
        <w:t>b</w:t>
      </w:r>
      <w:r>
        <w:rPr>
          <w:w w:val="104"/>
        </w:rPr>
        <w:t>u</w:t>
      </w:r>
      <w:r>
        <w:t>s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w w:val="111"/>
        </w:rPr>
        <w:t>e</w:t>
      </w:r>
      <w:r>
        <w:rPr>
          <w:spacing w:val="2"/>
        </w:rPr>
        <w:t>s</w:t>
      </w:r>
      <w:r>
        <w:t>s</w:t>
      </w:r>
      <w:r>
        <w:rPr>
          <w:spacing w:val="-3"/>
        </w:rPr>
        <w:t xml:space="preserve"> </w:t>
      </w:r>
      <w:r>
        <w:rPr>
          <w:w w:val="98"/>
        </w:rPr>
        <w:t>a</w:t>
      </w:r>
      <w:r>
        <w:rPr>
          <w:spacing w:val="2"/>
          <w:w w:val="98"/>
        </w:rPr>
        <w:t>c</w:t>
      </w:r>
      <w:r>
        <w:rPr>
          <w:w w:val="98"/>
        </w:rPr>
        <w:t>ti</w:t>
      </w:r>
      <w:r>
        <w:rPr>
          <w:spacing w:val="2"/>
          <w:w w:val="98"/>
        </w:rPr>
        <w:t>v</w:t>
      </w:r>
      <w:r>
        <w:rPr>
          <w:w w:val="98"/>
        </w:rPr>
        <w:t>iti</w:t>
      </w:r>
      <w:r>
        <w:rPr>
          <w:spacing w:val="-1"/>
          <w:w w:val="98"/>
        </w:rPr>
        <w:t>e</w:t>
      </w:r>
      <w:r>
        <w:rPr>
          <w:w w:val="98"/>
        </w:rPr>
        <w:t>s</w:t>
      </w:r>
      <w:r>
        <w:rPr>
          <w:spacing w:val="4"/>
          <w:w w:val="98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13"/>
        </w:rPr>
        <w:t xml:space="preserve"> </w:t>
      </w:r>
      <w:r>
        <w:t>u</w:t>
      </w:r>
      <w:r>
        <w:rPr>
          <w:spacing w:val="3"/>
        </w:rPr>
        <w:t>n</w:t>
      </w:r>
      <w:r>
        <w:t>der</w:t>
      </w:r>
      <w:r>
        <w:rPr>
          <w:spacing w:val="2"/>
        </w:rPr>
        <w:t>s</w:t>
      </w:r>
      <w:r>
        <w:t>to</w:t>
      </w:r>
      <w:r>
        <w:rPr>
          <w:spacing w:val="-1"/>
        </w:rPr>
        <w:t>o</w:t>
      </w:r>
      <w:r>
        <w:t>d</w:t>
      </w:r>
      <w:r>
        <w:rPr>
          <w:spacing w:val="42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3"/>
        </w:rPr>
        <w:t>n</w:t>
      </w:r>
      <w:r>
        <w:t>ag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-2"/>
          <w:w w:val="96"/>
        </w:rPr>
        <w:t>i</w:t>
      </w:r>
      <w:r>
        <w:rPr>
          <w:w w:val="96"/>
        </w:rPr>
        <w:t xml:space="preserve">n </w:t>
      </w:r>
      <w:r>
        <w:rPr>
          <w:w w:val="94"/>
        </w:rPr>
        <w:t>c</w:t>
      </w:r>
      <w:r>
        <w:rPr>
          <w:w w:val="104"/>
        </w:rPr>
        <w:t>o</w:t>
      </w:r>
      <w:r>
        <w:rPr>
          <w:spacing w:val="-2"/>
          <w:w w:val="102"/>
        </w:rPr>
        <w:t>m</w:t>
      </w:r>
      <w:r>
        <w:rPr>
          <w:w w:val="104"/>
        </w:rPr>
        <w:t>p</w:t>
      </w:r>
      <w:r>
        <w:rPr>
          <w:spacing w:val="2"/>
          <w:w w:val="82"/>
        </w:rPr>
        <w:t>l</w:t>
      </w:r>
      <w:r>
        <w:rPr>
          <w:w w:val="82"/>
        </w:rPr>
        <w:t>i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w w:val="98"/>
        </w:rPr>
        <w:t>w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3"/>
          <w:w w:val="104"/>
        </w:rPr>
        <w:t>n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-2"/>
          <w:w w:val="82"/>
        </w:rPr>
        <w:t>i</w:t>
      </w:r>
      <w:r>
        <w:rPr>
          <w:w w:val="104"/>
        </w:rPr>
        <w:t>o</w:t>
      </w:r>
      <w:r>
        <w:rPr>
          <w:spacing w:val="3"/>
          <w:w w:val="104"/>
        </w:rPr>
        <w:t>n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9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w w:val="104"/>
        </w:rPr>
        <w:t>rn</w:t>
      </w:r>
      <w:r>
        <w:rPr>
          <w:w w:val="107"/>
        </w:rPr>
        <w:t>a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2"/>
          <w:w w:val="107"/>
        </w:rPr>
        <w:t>a</w:t>
      </w:r>
      <w:r>
        <w:rPr>
          <w:w w:val="82"/>
        </w:rPr>
        <w:t xml:space="preserve">l 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w w:val="104"/>
        </w:rPr>
        <w:t>q</w:t>
      </w:r>
      <w:r>
        <w:rPr>
          <w:spacing w:val="3"/>
          <w:w w:val="104"/>
        </w:rPr>
        <w:t>u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20"/>
        </w:rPr>
        <w:t>t</w:t>
      </w:r>
      <w:r>
        <w:t>s.</w:t>
      </w:r>
    </w:p>
    <w:p w14:paraId="09CC4440" w14:textId="77777777" w:rsidR="00D74DF5" w:rsidRDefault="00D74DF5">
      <w:pPr>
        <w:spacing w:before="4" w:line="180" w:lineRule="exact"/>
        <w:rPr>
          <w:sz w:val="18"/>
          <w:szCs w:val="18"/>
        </w:rPr>
      </w:pPr>
    </w:p>
    <w:p w14:paraId="7C6302C5" w14:textId="77777777" w:rsidR="00D74DF5" w:rsidRDefault="00D74DF5">
      <w:pPr>
        <w:spacing w:line="200" w:lineRule="exact"/>
      </w:pPr>
    </w:p>
    <w:p w14:paraId="7D6E3041" w14:textId="77777777" w:rsidR="00D74DF5" w:rsidRDefault="00D74DF5">
      <w:pPr>
        <w:spacing w:line="200" w:lineRule="exact"/>
      </w:pPr>
    </w:p>
    <w:p w14:paraId="073E3503" w14:textId="77777777" w:rsidR="00D74DF5" w:rsidRDefault="00D74DF5">
      <w:pPr>
        <w:spacing w:line="200" w:lineRule="exact"/>
      </w:pPr>
    </w:p>
    <w:p w14:paraId="78847041" w14:textId="77777777" w:rsidR="00D74DF5" w:rsidRDefault="00D74DF5">
      <w:pPr>
        <w:spacing w:line="200" w:lineRule="exact"/>
      </w:pPr>
    </w:p>
    <w:p w14:paraId="0BD36859" w14:textId="77777777" w:rsidR="00D74DF5" w:rsidRDefault="00D74DF5">
      <w:pPr>
        <w:spacing w:line="200" w:lineRule="exact"/>
      </w:pPr>
    </w:p>
    <w:p w14:paraId="4856E630" w14:textId="77777777" w:rsidR="00D74DF5" w:rsidRDefault="00D74DF5">
      <w:pPr>
        <w:spacing w:line="200" w:lineRule="exact"/>
      </w:pPr>
    </w:p>
    <w:tbl>
      <w:tblPr>
        <w:tblpPr w:leftFromText="180" w:rightFromText="180" w:vertAnchor="text" w:horzAnchor="margin" w:tblpY="328"/>
        <w:tblW w:w="10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2736"/>
        <w:gridCol w:w="2562"/>
        <w:gridCol w:w="2748"/>
      </w:tblGrid>
      <w:tr w:rsidR="00294474" w:rsidRPr="00CC69D3" w14:paraId="4E086132" w14:textId="77777777" w:rsidTr="00294474">
        <w:trPr>
          <w:trHeight w:val="300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2E03F" w14:textId="77777777" w:rsidR="00294474" w:rsidRPr="00CC69D3" w:rsidRDefault="00294474" w:rsidP="0029447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Document Ref: QHS - 0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02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18735" w14:textId="77777777" w:rsidR="00294474" w:rsidRPr="00CC69D3" w:rsidRDefault="00294474" w:rsidP="0029447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Original Issue Date:       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5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.0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.201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7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9CF08A" w14:textId="77777777" w:rsidR="00294474" w:rsidRPr="00CC69D3" w:rsidRDefault="00294474" w:rsidP="0029447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Review frequency: Annual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4DABD" w14:textId="77777777" w:rsidR="00294474" w:rsidRPr="00CC69D3" w:rsidRDefault="00294474" w:rsidP="00294474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n-GB"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Current Version:    02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1CC3FB87" w14:textId="77777777" w:rsidR="00D74DF5" w:rsidRDefault="00D74DF5">
      <w:pPr>
        <w:sectPr w:rsidR="00D74DF5">
          <w:headerReference w:type="default" r:id="rId10"/>
          <w:pgSz w:w="11920" w:h="16840"/>
          <w:pgMar w:top="1560" w:right="680" w:bottom="280" w:left="620" w:header="720" w:footer="720" w:gutter="0"/>
          <w:cols w:space="720"/>
        </w:sectPr>
      </w:pPr>
    </w:p>
    <w:p w14:paraId="259533A0" w14:textId="624DE886" w:rsidR="00D74DF5" w:rsidRDefault="00E70D9B">
      <w:pPr>
        <w:spacing w:before="67" w:line="254" w:lineRule="auto"/>
        <w:ind w:left="100" w:right="88"/>
      </w:pPr>
      <w:r>
        <w:rPr>
          <w:spacing w:val="-1"/>
          <w:w w:val="79"/>
        </w:rPr>
        <w:lastRenderedPageBreak/>
        <w:t>T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2"/>
          <w:w w:val="86"/>
        </w:rPr>
        <w:t>E</w:t>
      </w:r>
      <w:r>
        <w:rPr>
          <w:spacing w:val="1"/>
          <w:w w:val="86"/>
        </w:rPr>
        <w:t>M</w:t>
      </w:r>
      <w:r>
        <w:rPr>
          <w:w w:val="86"/>
        </w:rPr>
        <w:t>S</w:t>
      </w:r>
      <w:r>
        <w:rPr>
          <w:spacing w:val="3"/>
          <w:w w:val="86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3"/>
        </w:rPr>
        <w:t>e</w:t>
      </w:r>
      <w:r>
        <w:rPr>
          <w:spacing w:val="-2"/>
        </w:rPr>
        <w:t>m</w:t>
      </w:r>
      <w:r>
        <w:t>ent</w:t>
      </w:r>
      <w:r>
        <w:rPr>
          <w:spacing w:val="34"/>
        </w:rPr>
        <w:t xml:space="preserve"> </w:t>
      </w:r>
      <w:r>
        <w:rPr>
          <w:spacing w:val="4"/>
          <w:w w:val="95"/>
        </w:rPr>
        <w:t>R</w:t>
      </w:r>
      <w:r>
        <w:rPr>
          <w:spacing w:val="-1"/>
          <w:w w:val="95"/>
        </w:rPr>
        <w:t>e</w:t>
      </w:r>
      <w:r>
        <w:rPr>
          <w:spacing w:val="2"/>
          <w:w w:val="95"/>
        </w:rPr>
        <w:t>v</w:t>
      </w:r>
      <w:r>
        <w:rPr>
          <w:w w:val="95"/>
        </w:rPr>
        <w:t xml:space="preserve">iew </w:t>
      </w:r>
      <w:r>
        <w:rPr>
          <w:w w:val="81"/>
        </w:rPr>
        <w:t>B</w:t>
      </w:r>
      <w:r>
        <w:rPr>
          <w:w w:val="104"/>
        </w:rPr>
        <w:t>o</w:t>
      </w:r>
      <w:r>
        <w:rPr>
          <w:w w:val="107"/>
        </w:rPr>
        <w:t>a</w:t>
      </w:r>
      <w:r>
        <w:rPr>
          <w:w w:val="104"/>
        </w:rPr>
        <w:t>rd</w:t>
      </w:r>
      <w:r>
        <w:rPr>
          <w:spacing w:val="-2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4"/>
        </w:rPr>
        <w:t>c</w:t>
      </w:r>
      <w:r>
        <w:rPr>
          <w:w w:val="104"/>
        </w:rPr>
        <w:t>orp</w:t>
      </w:r>
      <w:r>
        <w:rPr>
          <w:spacing w:val="3"/>
          <w:w w:val="104"/>
        </w:rPr>
        <w:t>o</w:t>
      </w:r>
      <w:r>
        <w:rPr>
          <w:w w:val="104"/>
        </w:rPr>
        <w:t>r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2"/>
          <w:w w:val="93"/>
        </w:rPr>
        <w:t>a</w:t>
      </w:r>
      <w:r>
        <w:rPr>
          <w:w w:val="93"/>
        </w:rPr>
        <w:t>ll</w:t>
      </w:r>
      <w:r>
        <w:rPr>
          <w:spacing w:val="-2"/>
          <w:w w:val="93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4"/>
          <w:w w:val="89"/>
        </w:rPr>
        <w:t>v</w:t>
      </w:r>
      <w:r>
        <w:rPr>
          <w:w w:val="107"/>
        </w:rPr>
        <w:t>a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w w:val="91"/>
        </w:rPr>
        <w:t>f</w:t>
      </w:r>
      <w:r>
        <w:rPr>
          <w:w w:val="104"/>
        </w:rPr>
        <w:t>u</w:t>
      </w:r>
      <w:r>
        <w:rPr>
          <w:spacing w:val="3"/>
          <w:w w:val="104"/>
        </w:rPr>
        <w:t>n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rPr>
          <w:spacing w:val="-3"/>
        </w:rPr>
        <w:t>n</w:t>
      </w:r>
      <w:r>
        <w:t>d</w:t>
      </w:r>
      <w:r>
        <w:rPr>
          <w:spacing w:val="12"/>
        </w:rPr>
        <w:t xml:space="preserve"> </w:t>
      </w:r>
      <w:r>
        <w:rPr>
          <w:w w:val="104"/>
        </w:rPr>
        <w:t>op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t>s</w:t>
      </w:r>
      <w:r>
        <w:rPr>
          <w:spacing w:val="-4"/>
        </w:rPr>
        <w:t xml:space="preserve"> </w:t>
      </w:r>
      <w:r>
        <w:rPr>
          <w:w w:val="98"/>
        </w:rPr>
        <w:t>w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-3"/>
        </w:rPr>
        <w:t xml:space="preserve"> </w:t>
      </w:r>
      <w:r>
        <w:rPr>
          <w:w w:val="82"/>
        </w:rPr>
        <w:t>S</w:t>
      </w:r>
      <w:r>
        <w:rPr>
          <w:w w:val="102"/>
        </w:rPr>
        <w:t>m</w:t>
      </w:r>
      <w:r>
        <w:rPr>
          <w:w w:val="107"/>
        </w:rPr>
        <w:t>a</w:t>
      </w:r>
      <w:r>
        <w:rPr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t>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2"/>
          <w:w w:val="98"/>
        </w:rPr>
        <w:t>S</w:t>
      </w:r>
      <w:r>
        <w:rPr>
          <w:w w:val="98"/>
        </w:rPr>
        <w:t>olu</w:t>
      </w:r>
      <w:r>
        <w:rPr>
          <w:spacing w:val="1"/>
          <w:w w:val="98"/>
        </w:rPr>
        <w:t>t</w:t>
      </w:r>
      <w:r>
        <w:rPr>
          <w:spacing w:val="2"/>
          <w:w w:val="98"/>
        </w:rPr>
        <w:t>i</w:t>
      </w:r>
      <w:r>
        <w:rPr>
          <w:w w:val="98"/>
        </w:rPr>
        <w:t>on</w:t>
      </w:r>
      <w:r>
        <w:rPr>
          <w:spacing w:val="4"/>
          <w:w w:val="98"/>
        </w:rPr>
        <w:t>s</w:t>
      </w:r>
      <w:r>
        <w:rPr>
          <w:w w:val="98"/>
        </w:rPr>
        <w:t>,</w:t>
      </w:r>
      <w:r>
        <w:rPr>
          <w:spacing w:val="-1"/>
          <w:w w:val="98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 xml:space="preserve">o </w:t>
      </w:r>
      <w:r>
        <w:rPr>
          <w:spacing w:val="-1"/>
          <w:w w:val="91"/>
        </w:rPr>
        <w:t>f</w:t>
      </w:r>
      <w:r>
        <w:rPr>
          <w:w w:val="104"/>
        </w:rPr>
        <w:t>o</w:t>
      </w:r>
      <w:r>
        <w:rPr>
          <w:spacing w:val="2"/>
          <w:w w:val="94"/>
        </w:rPr>
        <w:t>c</w:t>
      </w:r>
      <w:r>
        <w:rPr>
          <w:w w:val="104"/>
        </w:rPr>
        <w:t>u</w:t>
      </w:r>
      <w:r>
        <w:t>s</w:t>
      </w:r>
      <w:r>
        <w:rPr>
          <w:spacing w:val="-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</w:t>
      </w:r>
      <w:r>
        <w:rPr>
          <w:spacing w:val="-1"/>
          <w:w w:val="91"/>
        </w:rPr>
        <w:t>-</w:t>
      </w:r>
      <w:r>
        <w:rPr>
          <w:w w:val="104"/>
        </w:rPr>
        <w:t>ord</w:t>
      </w:r>
      <w:r>
        <w:rPr>
          <w:spacing w:val="2"/>
          <w:w w:val="82"/>
        </w:rPr>
        <w:t>i</w:t>
      </w:r>
      <w:r>
        <w:rPr>
          <w:w w:val="104"/>
        </w:rPr>
        <w:t>n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9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3"/>
          <w:w w:val="104"/>
        </w:rPr>
        <w:t>u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pro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3"/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ron</w:t>
      </w:r>
      <w:r>
        <w:rPr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 w:rsidR="00011CD7">
        <w:rPr>
          <w:spacing w:val="-5"/>
        </w:rPr>
        <w:t xml:space="preserve">and sustainability </w:t>
      </w:r>
      <w:r>
        <w:t>man</w:t>
      </w:r>
      <w:r>
        <w:rPr>
          <w:spacing w:val="2"/>
        </w:rPr>
        <w:t>a</w:t>
      </w:r>
      <w: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t>ent</w:t>
      </w:r>
      <w:r>
        <w:rPr>
          <w:spacing w:val="46"/>
        </w:rPr>
        <w:t xml:space="preserve"> </w:t>
      </w:r>
      <w:r>
        <w:t>p</w:t>
      </w:r>
      <w:r>
        <w:rPr>
          <w:spacing w:val="2"/>
        </w:rPr>
        <w:t>r</w:t>
      </w:r>
      <w:r>
        <w:t>oc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1"/>
        </w:rPr>
        <w:t>e</w:t>
      </w:r>
      <w:r>
        <w:t>s</w:t>
      </w:r>
      <w:r>
        <w:rPr>
          <w:spacing w:val="22"/>
        </w:rPr>
        <w:t xml:space="preserve"> </w:t>
      </w:r>
      <w:r>
        <w:t>a</w:t>
      </w:r>
      <w:r>
        <w:rPr>
          <w:spacing w:val="2"/>
        </w:rPr>
        <w:t>c</w:t>
      </w:r>
      <w:r>
        <w:t>ro</w:t>
      </w:r>
      <w:r>
        <w:rPr>
          <w:spacing w:val="2"/>
        </w:rPr>
        <w:t>s</w:t>
      </w:r>
      <w:r>
        <w:t>s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3"/>
          <w:w w:val="104"/>
        </w:rPr>
        <w:t>o</w:t>
      </w:r>
      <w:r>
        <w:rPr>
          <w:w w:val="104"/>
        </w:rPr>
        <w:t>r</w:t>
      </w:r>
      <w:r>
        <w:rPr>
          <w:w w:val="93"/>
        </w:rPr>
        <w:t>g</w:t>
      </w:r>
      <w:r>
        <w:rPr>
          <w:w w:val="107"/>
        </w:rPr>
        <w:t>a</w:t>
      </w:r>
      <w:r>
        <w:rPr>
          <w:w w:val="104"/>
        </w:rPr>
        <w:t>n</w:t>
      </w:r>
      <w:r>
        <w:rPr>
          <w:w w:val="82"/>
        </w:rPr>
        <w:t>i</w:t>
      </w:r>
      <w:r>
        <w:rPr>
          <w:spacing w:val="2"/>
        </w:rPr>
        <w:t>s</w:t>
      </w:r>
      <w:r>
        <w:rPr>
          <w:spacing w:val="-2"/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w w:val="99"/>
        </w:rPr>
        <w:t xml:space="preserve">, 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</w:t>
      </w:r>
      <w:r>
        <w:rPr>
          <w:spacing w:val="3"/>
          <w:w w:val="104"/>
        </w:rPr>
        <w:t>o</w:t>
      </w:r>
      <w:r>
        <w:rPr>
          <w:w w:val="104"/>
        </w:rPr>
        <w:t>nd</w:t>
      </w:r>
      <w:r>
        <w:rPr>
          <w:spacing w:val="-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2"/>
          <w:w w:val="98"/>
        </w:rPr>
        <w:t>c</w:t>
      </w:r>
      <w:r>
        <w:rPr>
          <w:w w:val="98"/>
        </w:rPr>
        <w:t>han</w:t>
      </w:r>
      <w:r>
        <w:rPr>
          <w:spacing w:val="2"/>
          <w:w w:val="98"/>
        </w:rPr>
        <w:t>g</w:t>
      </w:r>
      <w:r>
        <w:rPr>
          <w:w w:val="98"/>
        </w:rPr>
        <w:t xml:space="preserve">ing </w:t>
      </w:r>
      <w:r>
        <w:rPr>
          <w:spacing w:val="2"/>
          <w:w w:val="94"/>
        </w:rPr>
        <w:t>c</w:t>
      </w:r>
      <w:r>
        <w:rPr>
          <w:spacing w:val="-2"/>
          <w:w w:val="82"/>
        </w:rPr>
        <w:t>i</w:t>
      </w:r>
      <w:r>
        <w:rPr>
          <w:w w:val="104"/>
        </w:rPr>
        <w:t>r</w:t>
      </w:r>
      <w:r>
        <w:rPr>
          <w:spacing w:val="2"/>
          <w:w w:val="94"/>
        </w:rPr>
        <w:t>c</w:t>
      </w:r>
      <w:r>
        <w:rPr>
          <w:w w:val="104"/>
        </w:rPr>
        <w:t>u</w:t>
      </w:r>
      <w:r>
        <w:rPr>
          <w:w w:val="102"/>
        </w:rPr>
        <w:t>m</w:t>
      </w:r>
      <w:r>
        <w:rPr>
          <w:spacing w:val="2"/>
        </w:rPr>
        <w:t>s</w:t>
      </w:r>
      <w:r>
        <w:rPr>
          <w:spacing w:val="-3"/>
          <w:w w:val="120"/>
        </w:rPr>
        <w:t>t</w:t>
      </w:r>
      <w:r>
        <w:rPr>
          <w:w w:val="107"/>
        </w:rPr>
        <w:t>a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t>en</w:t>
      </w:r>
      <w:r>
        <w:rPr>
          <w:spacing w:val="4"/>
        </w:rPr>
        <w:t>s</w:t>
      </w:r>
      <w:r>
        <w:t>ure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>ppr</w:t>
      </w:r>
      <w:r>
        <w:rPr>
          <w:spacing w:val="-1"/>
          <w:w w:val="104"/>
        </w:rPr>
        <w:t>o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82"/>
        </w:rPr>
        <w:t>i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>pp</w:t>
      </w:r>
      <w:r>
        <w:rPr>
          <w:w w:val="82"/>
        </w:rPr>
        <w:t>li</w:t>
      </w:r>
      <w:r>
        <w:rPr>
          <w:spacing w:val="2"/>
          <w:w w:val="94"/>
        </w:rPr>
        <w:t>c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w w:val="82"/>
        </w:rPr>
        <w:t>l</w:t>
      </w:r>
      <w:r>
        <w:rPr>
          <w:spacing w:val="-1"/>
          <w:w w:val="111"/>
        </w:rPr>
        <w:t>e</w:t>
      </w:r>
      <w:r>
        <w:rPr>
          <w:spacing w:val="2"/>
        </w:rPr>
        <w:t>ss</w:t>
      </w:r>
      <w:r>
        <w:rPr>
          <w:w w:val="104"/>
        </w:rPr>
        <w:t>on</w:t>
      </w:r>
      <w:r>
        <w:t>s</w:t>
      </w:r>
      <w:r>
        <w:rPr>
          <w:spacing w:val="-3"/>
        </w:rPr>
        <w:t xml:space="preserve"> </w:t>
      </w:r>
      <w:r>
        <w:rPr>
          <w:spacing w:val="2"/>
          <w:w w:val="82"/>
        </w:rPr>
        <w:t>l</w:t>
      </w:r>
      <w:r>
        <w:rPr>
          <w:spacing w:val="-1"/>
          <w:w w:val="111"/>
        </w:rPr>
        <w:t>e</w:t>
      </w:r>
      <w:r>
        <w:rPr>
          <w:spacing w:val="-2"/>
          <w:w w:val="107"/>
        </w:rPr>
        <w:t>a</w:t>
      </w:r>
      <w:r>
        <w:rPr>
          <w:w w:val="104"/>
        </w:rPr>
        <w:t>rn</w:t>
      </w:r>
      <w:r>
        <w:rPr>
          <w:w w:val="111"/>
        </w:rPr>
        <w:t>e</w:t>
      </w:r>
      <w:r>
        <w:rPr>
          <w:w w:val="104"/>
        </w:rPr>
        <w:t>d</w:t>
      </w:r>
      <w:r>
        <w:rPr>
          <w:spacing w:val="-5"/>
        </w:rPr>
        <w:t xml:space="preserve"> </w:t>
      </w:r>
      <w:r>
        <w:t>fr</w:t>
      </w:r>
      <w:r>
        <w:rPr>
          <w:spacing w:val="3"/>
        </w:rPr>
        <w:t>o</w:t>
      </w:r>
      <w:r>
        <w:t>m</w:t>
      </w:r>
      <w:r>
        <w:rPr>
          <w:spacing w:val="-3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s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2"/>
          <w:w w:val="107"/>
        </w:rPr>
        <w:t>a</w:t>
      </w:r>
      <w:r>
        <w:rPr>
          <w:spacing w:val="2"/>
          <w:w w:val="104"/>
        </w:rPr>
        <w:t>r</w:t>
      </w:r>
      <w:r>
        <w:t>s</w:t>
      </w:r>
      <w:r>
        <w:rPr>
          <w:spacing w:val="2"/>
          <w:w w:val="107"/>
        </w:rPr>
        <w:t>a</w:t>
      </w:r>
      <w:r>
        <w:rPr>
          <w:spacing w:val="-2"/>
          <w:w w:val="82"/>
        </w:rPr>
        <w:t>l</w:t>
      </w:r>
      <w:r>
        <w:rPr>
          <w:spacing w:val="2"/>
        </w:rPr>
        <w:t>s</w:t>
      </w:r>
      <w:r>
        <w:t>.</w:t>
      </w:r>
      <w:r>
        <w:rPr>
          <w:spacing w:val="-5"/>
        </w:rPr>
        <w:t xml:space="preserve"> </w:t>
      </w:r>
      <w:r>
        <w:rPr>
          <w:w w:val="82"/>
        </w:rPr>
        <w:t>S</w:t>
      </w:r>
      <w:r>
        <w:rPr>
          <w:w w:val="102"/>
        </w:rPr>
        <w:t>m</w:t>
      </w:r>
      <w:r>
        <w:rPr>
          <w:w w:val="107"/>
        </w:rPr>
        <w:t>a</w:t>
      </w:r>
      <w:r>
        <w:rPr>
          <w:w w:val="82"/>
        </w:rPr>
        <w:t xml:space="preserve">ll </w:t>
      </w:r>
      <w:r>
        <w:rPr>
          <w:spacing w:val="2"/>
        </w:rPr>
        <w:t>s</w:t>
      </w:r>
      <w:r>
        <w:t>ub-grou</w:t>
      </w:r>
      <w:r>
        <w:rPr>
          <w:spacing w:val="3"/>
        </w:rPr>
        <w:t>p</w:t>
      </w:r>
      <w:r>
        <w:t>s</w:t>
      </w:r>
      <w:r>
        <w:rPr>
          <w:spacing w:val="7"/>
        </w:rPr>
        <w:t xml:space="preserve"> </w:t>
      </w:r>
      <w:r>
        <w:rPr>
          <w:spacing w:val="-1"/>
          <w:w w:val="97"/>
        </w:rPr>
        <w:t>f</w:t>
      </w:r>
      <w:r>
        <w:rPr>
          <w:w w:val="97"/>
        </w:rPr>
        <w:t>o</w:t>
      </w:r>
      <w:r>
        <w:rPr>
          <w:spacing w:val="2"/>
          <w:w w:val="97"/>
        </w:rPr>
        <w:t>c</w:t>
      </w:r>
      <w:r>
        <w:rPr>
          <w:w w:val="97"/>
        </w:rPr>
        <w:t>u</w:t>
      </w:r>
      <w:r>
        <w:rPr>
          <w:spacing w:val="2"/>
          <w:w w:val="97"/>
        </w:rPr>
        <w:t>s</w:t>
      </w:r>
      <w:r>
        <w:rPr>
          <w:w w:val="97"/>
        </w:rPr>
        <w:t>ing</w:t>
      </w:r>
      <w:r>
        <w:rPr>
          <w:spacing w:val="1"/>
          <w:w w:val="9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rPr>
          <w:spacing w:val="4"/>
          <w:w w:val="96"/>
        </w:rPr>
        <w:t>s</w:t>
      </w:r>
      <w:r>
        <w:rPr>
          <w:w w:val="96"/>
        </w:rPr>
        <w:t>p</w:t>
      </w:r>
      <w:r>
        <w:rPr>
          <w:spacing w:val="-1"/>
          <w:w w:val="96"/>
        </w:rPr>
        <w:t>e</w:t>
      </w:r>
      <w:r>
        <w:rPr>
          <w:spacing w:val="2"/>
          <w:w w:val="96"/>
        </w:rPr>
        <w:t>c</w:t>
      </w:r>
      <w:r>
        <w:rPr>
          <w:spacing w:val="-2"/>
          <w:w w:val="96"/>
        </w:rPr>
        <w:t>i</w:t>
      </w:r>
      <w:r>
        <w:rPr>
          <w:w w:val="96"/>
        </w:rPr>
        <w:t>fic</w:t>
      </w:r>
      <w:r>
        <w:rPr>
          <w:spacing w:val="-1"/>
          <w:w w:val="96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2"/>
        </w:rPr>
        <w:t>s</w:t>
      </w:r>
      <w:r>
        <w:rPr>
          <w:spacing w:val="1"/>
        </w:rPr>
        <w:t>k</w:t>
      </w:r>
      <w:r>
        <w:t>s</w:t>
      </w:r>
      <w:r>
        <w:rPr>
          <w:spacing w:val="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spacing w:val="-1"/>
          <w:w w:val="104"/>
        </w:rPr>
        <w:t>h</w:t>
      </w:r>
      <w:r>
        <w:rPr>
          <w:w w:val="82"/>
        </w:rPr>
        <w:t>i</w:t>
      </w:r>
      <w:r>
        <w:rPr>
          <w:w w:val="111"/>
        </w:rPr>
        <w:t>e</w:t>
      </w:r>
      <w:r>
        <w:rPr>
          <w:w w:val="89"/>
        </w:rPr>
        <w:t>v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w w:val="82"/>
        </w:rPr>
        <w:t>i</w:t>
      </w:r>
      <w:r>
        <w:rPr>
          <w:spacing w:val="2"/>
        </w:rPr>
        <w:t>s</w:t>
      </w:r>
      <w:r>
        <w:t>.</w:t>
      </w:r>
    </w:p>
    <w:p w14:paraId="67EA42D6" w14:textId="77777777" w:rsidR="00D74DF5" w:rsidRDefault="00D74DF5">
      <w:pPr>
        <w:spacing w:before="4" w:line="240" w:lineRule="exact"/>
        <w:rPr>
          <w:sz w:val="24"/>
          <w:szCs w:val="24"/>
        </w:rPr>
      </w:pPr>
    </w:p>
    <w:p w14:paraId="2112F10C" w14:textId="77777777" w:rsidR="00D74DF5" w:rsidRDefault="00E70D9B">
      <w:pPr>
        <w:spacing w:line="255" w:lineRule="auto"/>
        <w:ind w:left="100" w:right="350"/>
      </w:pPr>
      <w:r>
        <w:rPr>
          <w:w w:val="80"/>
        </w:rPr>
        <w:t>All</w:t>
      </w:r>
      <w:r>
        <w:rPr>
          <w:spacing w:val="6"/>
          <w:w w:val="80"/>
        </w:rPr>
        <w:t xml:space="preserve"> </w:t>
      </w:r>
      <w:r>
        <w:rPr>
          <w:w w:val="111"/>
        </w:rPr>
        <w:t>e</w:t>
      </w:r>
      <w:r>
        <w:rPr>
          <w:spacing w:val="-2"/>
          <w:w w:val="102"/>
        </w:rPr>
        <w:t>m</w:t>
      </w:r>
      <w:r>
        <w:rPr>
          <w:w w:val="104"/>
        </w:rPr>
        <w:t>p</w:t>
      </w:r>
      <w:r>
        <w:rPr>
          <w:spacing w:val="2"/>
          <w:w w:val="82"/>
        </w:rPr>
        <w:t>l</w:t>
      </w:r>
      <w:r>
        <w:rPr>
          <w:w w:val="104"/>
        </w:rPr>
        <w:t>o</w:t>
      </w:r>
      <w:r>
        <w:rPr>
          <w:spacing w:val="2"/>
          <w:w w:val="90"/>
        </w:rPr>
        <w:t>y</w:t>
      </w:r>
      <w:r>
        <w:rPr>
          <w:w w:val="111"/>
        </w:rPr>
        <w:t>ee</w:t>
      </w:r>
      <w:r>
        <w:t>s</w:t>
      </w:r>
      <w:r>
        <w:rPr>
          <w:spacing w:val="-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made</w:t>
      </w:r>
      <w:r>
        <w:rPr>
          <w:spacing w:val="18"/>
        </w:rPr>
        <w:t xml:space="preserve"> </w:t>
      </w:r>
      <w:r>
        <w:rPr>
          <w:spacing w:val="4"/>
        </w:rPr>
        <w:t>a</w:t>
      </w:r>
      <w:r>
        <w:t>wa</w:t>
      </w:r>
      <w:r>
        <w:rPr>
          <w:spacing w:val="2"/>
        </w:rPr>
        <w:t>r</w:t>
      </w:r>
      <w:r>
        <w:t>e</w:t>
      </w:r>
      <w:r>
        <w:rPr>
          <w:spacing w:val="1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</w:rPr>
        <w:t>a</w:t>
      </w:r>
      <w:r>
        <w:t>re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>x</w:t>
      </w:r>
      <w:r>
        <w:t>pec</w:t>
      </w:r>
      <w:r>
        <w:rPr>
          <w:spacing w:val="3"/>
        </w:rPr>
        <w:t>t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3"/>
        </w:rPr>
        <w:t>t</w:t>
      </w:r>
      <w:r>
        <w:t>o</w:t>
      </w:r>
      <w:r>
        <w:rPr>
          <w:spacing w:val="10"/>
        </w:rPr>
        <w:t xml:space="preserve"> </w:t>
      </w:r>
      <w:r>
        <w:t>ad</w:t>
      </w:r>
      <w:r>
        <w:rPr>
          <w:spacing w:val="3"/>
        </w:rPr>
        <w:t>h</w:t>
      </w:r>
      <w:r>
        <w:rPr>
          <w:spacing w:val="-1"/>
        </w:rPr>
        <w:t>e</w:t>
      </w:r>
      <w:r>
        <w:t>re</w:t>
      </w:r>
      <w:r>
        <w:rPr>
          <w:spacing w:val="3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107"/>
        </w:rPr>
        <w:t>a</w:t>
      </w:r>
      <w:r>
        <w:rPr>
          <w:w w:val="82"/>
        </w:rPr>
        <w:t>i</w:t>
      </w:r>
      <w:r>
        <w:rPr>
          <w:spacing w:val="-2"/>
          <w:w w:val="102"/>
        </w:rPr>
        <w:t>m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3"/>
          <w:w w:val="104"/>
        </w:rPr>
        <w:t>o</w:t>
      </w:r>
      <w:r>
        <w:rPr>
          <w:w w:val="104"/>
        </w:rPr>
        <w:t>b</w:t>
      </w:r>
      <w:r>
        <w:rPr>
          <w:w w:val="85"/>
        </w:rPr>
        <w:t>j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86"/>
        </w:rPr>
        <w:t>E</w:t>
      </w:r>
      <w:r>
        <w:rPr>
          <w:spacing w:val="1"/>
          <w:w w:val="86"/>
        </w:rPr>
        <w:t>M</w:t>
      </w:r>
      <w:r>
        <w:rPr>
          <w:w w:val="86"/>
        </w:rPr>
        <w:t>S</w:t>
      </w:r>
      <w:r>
        <w:rPr>
          <w:spacing w:val="3"/>
          <w:w w:val="86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w w:val="107"/>
        </w:rPr>
        <w:t>a</w:t>
      </w:r>
      <w:r>
        <w:rPr>
          <w:spacing w:val="2"/>
        </w:rPr>
        <w:t>s</w:t>
      </w:r>
      <w:r>
        <w:t>s</w:t>
      </w:r>
      <w:r>
        <w:rPr>
          <w:w w:val="104"/>
        </w:rPr>
        <w:t>o</w:t>
      </w:r>
      <w:r>
        <w:rPr>
          <w:spacing w:val="2"/>
          <w:w w:val="94"/>
        </w:rPr>
        <w:t>c</w:t>
      </w:r>
      <w:r>
        <w:rPr>
          <w:w w:val="82"/>
        </w:rPr>
        <w:t>i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rPr>
          <w:w w:val="104"/>
        </w:rPr>
        <w:t>o</w:t>
      </w:r>
      <w:r>
        <w:rPr>
          <w:spacing w:val="-1"/>
          <w:w w:val="104"/>
        </w:rPr>
        <w:t>p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3"/>
        </w:rPr>
        <w:t xml:space="preserve">g </w:t>
      </w:r>
      <w:r>
        <w:t>pr</w:t>
      </w:r>
      <w:r>
        <w:rPr>
          <w:spacing w:val="3"/>
        </w:rPr>
        <w:t>o</w:t>
      </w:r>
      <w:r>
        <w:t>c</w:t>
      </w:r>
      <w:r>
        <w:rPr>
          <w:spacing w:val="-1"/>
        </w:rPr>
        <w:t>e</w:t>
      </w:r>
      <w:r>
        <w:t>du</w:t>
      </w:r>
      <w:r>
        <w:rPr>
          <w:spacing w:val="2"/>
        </w:rPr>
        <w:t>r</w:t>
      </w:r>
      <w:r>
        <w:rPr>
          <w:spacing w:val="-1"/>
        </w:rPr>
        <w:t>e</w:t>
      </w:r>
      <w:r>
        <w:t>s</w:t>
      </w:r>
      <w:r>
        <w:rPr>
          <w:spacing w:val="3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104"/>
        </w:rPr>
        <w:t>ru</w:t>
      </w:r>
      <w:r>
        <w:rPr>
          <w:spacing w:val="2"/>
          <w:w w:val="94"/>
        </w:rPr>
        <w:t>c</w:t>
      </w:r>
      <w:r>
        <w:rPr>
          <w:spacing w:val="1"/>
          <w:w w:val="120"/>
        </w:rPr>
        <w:t>t</w:t>
      </w:r>
      <w:r>
        <w:rPr>
          <w:spacing w:val="-2"/>
          <w:w w:val="82"/>
        </w:rPr>
        <w:t>i</w:t>
      </w:r>
      <w:r>
        <w:rPr>
          <w:w w:val="104"/>
        </w:rPr>
        <w:t>on</w:t>
      </w:r>
      <w:r>
        <w:rPr>
          <w:spacing w:val="2"/>
        </w:rPr>
        <w:t>s</w:t>
      </w:r>
      <w:r>
        <w:t>.</w:t>
      </w:r>
      <w:r>
        <w:rPr>
          <w:spacing w:val="-6"/>
        </w:rPr>
        <w:t xml:space="preserve"> </w:t>
      </w:r>
      <w:r>
        <w:rPr>
          <w:w w:val="79"/>
        </w:rPr>
        <w:t>E</w:t>
      </w:r>
      <w:r>
        <w:rPr>
          <w:spacing w:val="2"/>
          <w:w w:val="89"/>
        </w:rPr>
        <w:t>v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2"/>
          <w:w w:val="90"/>
        </w:rPr>
        <w:t>y</w:t>
      </w:r>
      <w:r>
        <w:rPr>
          <w:w w:val="104"/>
        </w:rPr>
        <w:t>on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2"/>
          <w:w w:val="92"/>
        </w:rPr>
        <w:t>i</w:t>
      </w:r>
      <w:r>
        <w:rPr>
          <w:w w:val="92"/>
        </w:rPr>
        <w:t xml:space="preserve">s </w:t>
      </w:r>
      <w:r>
        <w:t>en</w:t>
      </w:r>
      <w:r>
        <w:rPr>
          <w:spacing w:val="2"/>
        </w:rPr>
        <w:t>c</w:t>
      </w:r>
      <w:r>
        <w:t>ou</w:t>
      </w:r>
      <w:r>
        <w:rPr>
          <w:spacing w:val="2"/>
        </w:rPr>
        <w:t>r</w:t>
      </w:r>
      <w:r>
        <w:t>ag</w:t>
      </w:r>
      <w:r>
        <w:rPr>
          <w:spacing w:val="-1"/>
        </w:rPr>
        <w:t>e</w:t>
      </w:r>
      <w:r>
        <w:t>d</w:t>
      </w:r>
      <w:r>
        <w:rPr>
          <w:spacing w:val="3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u</w:t>
      </w:r>
      <w:r>
        <w:t>gg</w:t>
      </w:r>
      <w:r>
        <w:rPr>
          <w:spacing w:val="-1"/>
        </w:rPr>
        <w:t>e</w:t>
      </w:r>
      <w:r>
        <w:rPr>
          <w:spacing w:val="2"/>
        </w:rPr>
        <w:t>s</w:t>
      </w:r>
      <w:r>
        <w:t>t</w:t>
      </w:r>
      <w:r>
        <w:rPr>
          <w:spacing w:val="7"/>
        </w:rPr>
        <w:t xml:space="preserve"> </w:t>
      </w:r>
      <w:r>
        <w:t>wa</w:t>
      </w:r>
      <w:r>
        <w:rPr>
          <w:spacing w:val="2"/>
        </w:rPr>
        <w:t>y</w:t>
      </w:r>
      <w:r>
        <w:t>s</w:t>
      </w:r>
      <w:r>
        <w:rPr>
          <w:spacing w:val="-12"/>
        </w:rPr>
        <w:t xml:space="preserve"> </w:t>
      </w:r>
      <w:r>
        <w:rPr>
          <w:w w:val="96"/>
        </w:rPr>
        <w:t>in w</w:t>
      </w:r>
      <w:r>
        <w:rPr>
          <w:spacing w:val="-1"/>
          <w:w w:val="96"/>
        </w:rPr>
        <w:t>h</w:t>
      </w:r>
      <w:r>
        <w:rPr>
          <w:w w:val="96"/>
        </w:rPr>
        <w:t>i</w:t>
      </w:r>
      <w:r>
        <w:rPr>
          <w:spacing w:val="2"/>
          <w:w w:val="96"/>
        </w:rPr>
        <w:t>c</w:t>
      </w:r>
      <w:r>
        <w:rPr>
          <w:w w:val="96"/>
        </w:rPr>
        <w:t>h</w:t>
      </w:r>
      <w:r>
        <w:rPr>
          <w:spacing w:val="6"/>
          <w:w w:val="9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86"/>
        </w:rPr>
        <w:t>E</w:t>
      </w:r>
      <w:r>
        <w:rPr>
          <w:w w:val="86"/>
        </w:rPr>
        <w:t>MS</w:t>
      </w:r>
      <w:r>
        <w:rPr>
          <w:spacing w:val="5"/>
          <w:w w:val="8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pr</w:t>
      </w:r>
      <w:r>
        <w:rPr>
          <w:spacing w:val="3"/>
          <w:w w:val="104"/>
        </w:rPr>
        <w:t>o</w:t>
      </w:r>
      <w:r>
        <w:rPr>
          <w:w w:val="89"/>
        </w:rPr>
        <w:t>v</w:t>
      </w:r>
      <w:r>
        <w:rPr>
          <w:w w:val="111"/>
        </w:rPr>
        <w:t>e</w:t>
      </w:r>
      <w:r>
        <w:rPr>
          <w:w w:val="104"/>
        </w:rPr>
        <w:t>d</w:t>
      </w:r>
      <w:r>
        <w:t>.</w:t>
      </w:r>
    </w:p>
    <w:p w14:paraId="6EB62303" w14:textId="77777777" w:rsidR="00D74DF5" w:rsidRDefault="00D74DF5">
      <w:pPr>
        <w:spacing w:before="19" w:line="260" w:lineRule="exact"/>
        <w:rPr>
          <w:sz w:val="26"/>
          <w:szCs w:val="26"/>
        </w:rPr>
      </w:pPr>
    </w:p>
    <w:p w14:paraId="5C6A1922" w14:textId="77777777" w:rsidR="00D74DF5" w:rsidRDefault="00E70D9B">
      <w:pPr>
        <w:ind w:left="100"/>
      </w:pPr>
      <w:r>
        <w:t>Doc</w:t>
      </w:r>
      <w:r>
        <w:rPr>
          <w:spacing w:val="3"/>
        </w:rPr>
        <w:t>u</w:t>
      </w:r>
      <w:r>
        <w:rPr>
          <w:spacing w:val="1"/>
        </w:rPr>
        <w:t>m</w:t>
      </w:r>
      <w:r>
        <w:t>ent</w:t>
      </w:r>
      <w:r>
        <w:rPr>
          <w:spacing w:val="1"/>
        </w:rPr>
        <w:t>e</w:t>
      </w:r>
      <w:r>
        <w:t>d</w:t>
      </w:r>
      <w:r>
        <w:rPr>
          <w:spacing w:val="38"/>
        </w:rPr>
        <w:t xml:space="preserve"> </w:t>
      </w:r>
      <w:r>
        <w:rPr>
          <w:w w:val="95"/>
        </w:rPr>
        <w:t>P</w:t>
      </w:r>
      <w:r>
        <w:rPr>
          <w:w w:val="106"/>
        </w:rPr>
        <w:t>r</w:t>
      </w:r>
      <w:r>
        <w:rPr>
          <w:spacing w:val="-1"/>
          <w:w w:val="106"/>
        </w:rPr>
        <w:t>o</w:t>
      </w:r>
      <w:r>
        <w:rPr>
          <w:w w:val="93"/>
        </w:rPr>
        <w:t>c</w:t>
      </w:r>
      <w:r>
        <w:rPr>
          <w:spacing w:val="1"/>
          <w:w w:val="113"/>
        </w:rPr>
        <w:t>e</w:t>
      </w:r>
      <w:r>
        <w:rPr>
          <w:w w:val="106"/>
        </w:rPr>
        <w:t>dur</w:t>
      </w:r>
      <w:r>
        <w:rPr>
          <w:spacing w:val="1"/>
          <w:w w:val="113"/>
        </w:rPr>
        <w:t>e</w:t>
      </w:r>
      <w:r>
        <w:rPr>
          <w:w w:val="101"/>
        </w:rPr>
        <w:t>s</w:t>
      </w:r>
      <w:r>
        <w:rPr>
          <w:w w:val="98"/>
        </w:rPr>
        <w:t>:</w:t>
      </w:r>
    </w:p>
    <w:p w14:paraId="6D530EAE" w14:textId="77777777" w:rsidR="00D74DF5" w:rsidRDefault="00D74DF5">
      <w:pPr>
        <w:spacing w:before="16" w:line="280" w:lineRule="exact"/>
        <w:rPr>
          <w:sz w:val="28"/>
          <w:szCs w:val="28"/>
        </w:rPr>
      </w:pPr>
    </w:p>
    <w:p w14:paraId="2667278B" w14:textId="77777777" w:rsidR="00D74DF5" w:rsidRDefault="00E70D9B">
      <w:pPr>
        <w:spacing w:line="254" w:lineRule="auto"/>
        <w:ind w:left="100" w:right="174"/>
      </w:pPr>
      <w:r>
        <w:rPr>
          <w:color w:val="211D1D"/>
          <w:spacing w:val="-1"/>
          <w:w w:val="79"/>
        </w:rPr>
        <w:t>T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>e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  <w:w w:val="86"/>
        </w:rPr>
        <w:t>E</w:t>
      </w:r>
      <w:r>
        <w:rPr>
          <w:color w:val="211D1D"/>
          <w:spacing w:val="1"/>
          <w:w w:val="86"/>
        </w:rPr>
        <w:t>M</w:t>
      </w:r>
      <w:r>
        <w:rPr>
          <w:color w:val="211D1D"/>
          <w:w w:val="86"/>
        </w:rPr>
        <w:t>S</w:t>
      </w:r>
      <w:r>
        <w:rPr>
          <w:color w:val="211D1D"/>
          <w:spacing w:val="3"/>
          <w:w w:val="86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spacing w:val="3"/>
          <w:w w:val="104"/>
        </w:rPr>
        <w:t>o</w:t>
      </w:r>
      <w:r>
        <w:rPr>
          <w:color w:val="211D1D"/>
          <w:spacing w:val="-2"/>
          <w:w w:val="102"/>
        </w:rPr>
        <w:t>m</w:t>
      </w:r>
      <w:r>
        <w:rPr>
          <w:color w:val="211D1D"/>
          <w:w w:val="104"/>
        </w:rPr>
        <w:t>p</w:t>
      </w:r>
      <w:r>
        <w:rPr>
          <w:color w:val="211D1D"/>
          <w:spacing w:val="2"/>
          <w:w w:val="104"/>
        </w:rPr>
        <w:t>r</w:t>
      </w:r>
      <w:r>
        <w:rPr>
          <w:color w:val="211D1D"/>
          <w:w w:val="82"/>
        </w:rPr>
        <w:t>i</w:t>
      </w:r>
      <w:r>
        <w:rPr>
          <w:color w:val="211D1D"/>
          <w:spacing w:val="2"/>
        </w:rPr>
        <w:t>s</w:t>
      </w:r>
      <w:r>
        <w:rPr>
          <w:color w:val="211D1D"/>
          <w:spacing w:val="-1"/>
          <w:w w:val="111"/>
        </w:rPr>
        <w:t>e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a</w:t>
      </w:r>
      <w:r>
        <w:rPr>
          <w:color w:val="211D1D"/>
          <w:spacing w:val="1"/>
        </w:rPr>
        <w:t xml:space="preserve"> </w:t>
      </w:r>
      <w:r>
        <w:rPr>
          <w:color w:val="211D1D"/>
          <w:w w:val="91"/>
        </w:rPr>
        <w:t>f</w:t>
      </w:r>
      <w:r>
        <w:rPr>
          <w:color w:val="211D1D"/>
          <w:w w:val="104"/>
        </w:rPr>
        <w:t>o</w:t>
      </w:r>
      <w:r>
        <w:rPr>
          <w:color w:val="211D1D"/>
          <w:spacing w:val="3"/>
          <w:w w:val="104"/>
        </w:rPr>
        <w:t>u</w:t>
      </w:r>
      <w:r>
        <w:rPr>
          <w:color w:val="211D1D"/>
          <w:spacing w:val="-2"/>
          <w:w w:val="104"/>
        </w:rPr>
        <w:t>r</w:t>
      </w:r>
      <w:r>
        <w:rPr>
          <w:color w:val="211D1D"/>
          <w:w w:val="91"/>
        </w:rPr>
        <w:t>-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r</w:t>
      </w:r>
      <w:r>
        <w:rPr>
          <w:color w:val="211D1D"/>
          <w:spacing w:val="-3"/>
        </w:rPr>
        <w:t xml:space="preserve"> </w:t>
      </w:r>
      <w:r>
        <w:rPr>
          <w:color w:val="211D1D"/>
          <w:spacing w:val="2"/>
        </w:rPr>
        <w:t>s</w:t>
      </w:r>
      <w:r>
        <w:rPr>
          <w:color w:val="211D1D"/>
          <w:spacing w:val="1"/>
        </w:rPr>
        <w:t>t</w:t>
      </w:r>
      <w:r>
        <w:rPr>
          <w:color w:val="211D1D"/>
        </w:rPr>
        <w:t>ru</w:t>
      </w:r>
      <w:r>
        <w:rPr>
          <w:color w:val="211D1D"/>
          <w:spacing w:val="2"/>
        </w:rPr>
        <w:t>c</w:t>
      </w:r>
      <w:r>
        <w:rPr>
          <w:color w:val="211D1D"/>
        </w:rPr>
        <w:t>ture</w:t>
      </w:r>
      <w:r>
        <w:rPr>
          <w:color w:val="211D1D"/>
          <w:spacing w:val="35"/>
        </w:rPr>
        <w:t xml:space="preserve"> 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orp</w:t>
      </w:r>
      <w:r>
        <w:rPr>
          <w:color w:val="211D1D"/>
          <w:spacing w:val="3"/>
          <w:w w:val="104"/>
        </w:rPr>
        <w:t>o</w:t>
      </w:r>
      <w:r>
        <w:rPr>
          <w:color w:val="211D1D"/>
          <w:w w:val="104"/>
        </w:rPr>
        <w:t>r</w:t>
      </w:r>
      <w:r>
        <w:rPr>
          <w:color w:val="211D1D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93"/>
        </w:rPr>
        <w:t>g</w:t>
      </w:r>
      <w:r>
        <w:rPr>
          <w:color w:val="211D1D"/>
          <w:w w:val="96"/>
        </w:rPr>
        <w:t>:</w:t>
      </w:r>
      <w:r>
        <w:rPr>
          <w:color w:val="211D1D"/>
          <w:spacing w:val="-5"/>
        </w:rPr>
        <w:t xml:space="preserve"> 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ron</w:t>
      </w:r>
      <w:r>
        <w:rPr>
          <w:color w:val="211D1D"/>
          <w:w w:val="102"/>
        </w:rPr>
        <w:t>m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7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nd</w:t>
      </w:r>
      <w:r>
        <w:rPr>
          <w:color w:val="211D1D"/>
          <w:spacing w:val="12"/>
        </w:rPr>
        <w:t xml:space="preserve"> </w:t>
      </w:r>
      <w:r>
        <w:rPr>
          <w:color w:val="211D1D"/>
          <w:spacing w:val="2"/>
        </w:rPr>
        <w:t>s</w:t>
      </w:r>
      <w:r>
        <w:rPr>
          <w:color w:val="211D1D"/>
          <w:w w:val="104"/>
        </w:rPr>
        <w:t>u</w:t>
      </w:r>
      <w:r>
        <w:rPr>
          <w:color w:val="211D1D"/>
          <w:spacing w:val="-1"/>
          <w:w w:val="104"/>
        </w:rPr>
        <w:t>b</w:t>
      </w:r>
      <w:r>
        <w:rPr>
          <w:color w:val="211D1D"/>
          <w:spacing w:val="2"/>
        </w:rPr>
        <w:t>s</w:t>
      </w:r>
      <w:r>
        <w:rPr>
          <w:color w:val="211D1D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li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90"/>
        </w:rPr>
        <w:t>y</w:t>
      </w:r>
      <w:r>
        <w:rPr>
          <w:color w:val="211D1D"/>
          <w:spacing w:val="-3"/>
        </w:rPr>
        <w:t xml:space="preserve"> </w:t>
      </w:r>
      <w:r>
        <w:rPr>
          <w:color w:val="211D1D"/>
          <w:spacing w:val="-1"/>
          <w:w w:val="94"/>
        </w:rPr>
        <w:t>p</w:t>
      </w:r>
      <w:r>
        <w:rPr>
          <w:color w:val="211D1D"/>
          <w:w w:val="94"/>
        </w:rPr>
        <w:t>olic</w:t>
      </w:r>
      <w:r>
        <w:rPr>
          <w:color w:val="211D1D"/>
          <w:spacing w:val="2"/>
          <w:w w:val="94"/>
        </w:rPr>
        <w:t>y</w:t>
      </w:r>
      <w:r>
        <w:rPr>
          <w:color w:val="211D1D"/>
          <w:w w:val="94"/>
        </w:rPr>
        <w:t>,</w:t>
      </w:r>
      <w:r>
        <w:rPr>
          <w:color w:val="211D1D"/>
          <w:spacing w:val="3"/>
          <w:w w:val="94"/>
        </w:rPr>
        <w:t xml:space="preserve"> </w:t>
      </w:r>
      <w:r>
        <w:rPr>
          <w:color w:val="211D1D"/>
          <w:spacing w:val="3"/>
        </w:rPr>
        <w:t>p</w:t>
      </w:r>
      <w:r>
        <w:rPr>
          <w:color w:val="211D1D"/>
          <w:spacing w:val="-2"/>
        </w:rPr>
        <w:t>r</w:t>
      </w:r>
      <w:r>
        <w:rPr>
          <w:color w:val="211D1D"/>
        </w:rPr>
        <w:t>o</w:t>
      </w:r>
      <w:r>
        <w:rPr>
          <w:color w:val="211D1D"/>
          <w:spacing w:val="2"/>
        </w:rPr>
        <w:t>c</w:t>
      </w:r>
      <w:r>
        <w:rPr>
          <w:color w:val="211D1D"/>
          <w:spacing w:val="-1"/>
        </w:rPr>
        <w:t>e</w:t>
      </w:r>
      <w:r>
        <w:rPr>
          <w:color w:val="211D1D"/>
        </w:rPr>
        <w:t>d</w:t>
      </w:r>
      <w:r>
        <w:rPr>
          <w:color w:val="211D1D"/>
          <w:spacing w:val="3"/>
        </w:rPr>
        <w:t>u</w:t>
      </w:r>
      <w:r>
        <w:rPr>
          <w:color w:val="211D1D"/>
        </w:rPr>
        <w:t>r</w:t>
      </w:r>
      <w:r>
        <w:rPr>
          <w:color w:val="211D1D"/>
          <w:spacing w:val="-1"/>
        </w:rPr>
        <w:t>e</w:t>
      </w:r>
      <w:r>
        <w:rPr>
          <w:color w:val="211D1D"/>
          <w:spacing w:val="2"/>
        </w:rPr>
        <w:t>s</w:t>
      </w:r>
      <w:r>
        <w:rPr>
          <w:color w:val="211D1D"/>
        </w:rPr>
        <w:t>,</w:t>
      </w:r>
      <w:r>
        <w:rPr>
          <w:color w:val="211D1D"/>
          <w:spacing w:val="30"/>
        </w:rPr>
        <w:t xml:space="preserve"> </w:t>
      </w:r>
      <w:r>
        <w:rPr>
          <w:color w:val="211D1D"/>
          <w:spacing w:val="2"/>
        </w:rPr>
        <w:t>r</w:t>
      </w:r>
      <w:r>
        <w:rPr>
          <w:color w:val="211D1D"/>
          <w:spacing w:val="-1"/>
        </w:rPr>
        <w:t>e</w:t>
      </w:r>
      <w:r>
        <w:rPr>
          <w:color w:val="211D1D"/>
        </w:rPr>
        <w:t>cords</w:t>
      </w:r>
      <w:r>
        <w:rPr>
          <w:color w:val="211D1D"/>
          <w:spacing w:val="1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n</w:t>
      </w:r>
      <w:r>
        <w:rPr>
          <w:color w:val="211D1D"/>
          <w:spacing w:val="-1"/>
        </w:rPr>
        <w:t>d</w:t>
      </w:r>
      <w:r>
        <w:rPr>
          <w:color w:val="211D1D"/>
        </w:rPr>
        <w:t>,</w:t>
      </w:r>
      <w:r>
        <w:rPr>
          <w:color w:val="211D1D"/>
          <w:spacing w:val="10"/>
        </w:rPr>
        <w:t xml:space="preserve"> </w:t>
      </w:r>
      <w:r>
        <w:rPr>
          <w:color w:val="211D1D"/>
          <w:w w:val="98"/>
        </w:rPr>
        <w:t>w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 xml:space="preserve">e 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p</w:t>
      </w:r>
      <w:r>
        <w:rPr>
          <w:color w:val="211D1D"/>
          <w:spacing w:val="3"/>
          <w:w w:val="104"/>
        </w:rPr>
        <w:t>p</w:t>
      </w:r>
      <w:r>
        <w:rPr>
          <w:color w:val="211D1D"/>
          <w:w w:val="104"/>
        </w:rPr>
        <w:t>rop</w:t>
      </w:r>
      <w:r>
        <w:rPr>
          <w:color w:val="211D1D"/>
          <w:spacing w:val="2"/>
          <w:w w:val="104"/>
        </w:rPr>
        <w:t>r</w:t>
      </w:r>
      <w:r>
        <w:rPr>
          <w:color w:val="211D1D"/>
          <w:spacing w:val="-2"/>
          <w:w w:val="82"/>
        </w:rPr>
        <w:t>i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20"/>
        </w:rPr>
        <w:t>t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99"/>
        </w:rPr>
        <w:t>,</w:t>
      </w:r>
      <w:r>
        <w:rPr>
          <w:color w:val="211D1D"/>
          <w:spacing w:val="-4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he</w:t>
      </w:r>
      <w:r>
        <w:rPr>
          <w:color w:val="211D1D"/>
          <w:spacing w:val="20"/>
        </w:rPr>
        <w:t xml:space="preserve"> </w:t>
      </w:r>
      <w:r>
        <w:rPr>
          <w:color w:val="211D1D"/>
          <w:spacing w:val="3"/>
        </w:rPr>
        <w:t>u</w:t>
      </w:r>
      <w:r>
        <w:rPr>
          <w:color w:val="211D1D"/>
        </w:rPr>
        <w:t>se</w:t>
      </w:r>
      <w:r>
        <w:rPr>
          <w:color w:val="211D1D"/>
          <w:spacing w:val="9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7"/>
        </w:rPr>
        <w:t xml:space="preserve"> </w:t>
      </w:r>
      <w:r>
        <w:rPr>
          <w:color w:val="211D1D"/>
          <w:w w:val="93"/>
        </w:rPr>
        <w:t>g</w:t>
      </w:r>
      <w:r>
        <w:rPr>
          <w:color w:val="211D1D"/>
          <w:w w:val="104"/>
        </w:rPr>
        <w:t>u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104"/>
        </w:rPr>
        <w:t>d</w:t>
      </w:r>
      <w:r>
        <w:rPr>
          <w:color w:val="211D1D"/>
          <w:spacing w:val="-2"/>
          <w:w w:val="107"/>
        </w:rPr>
        <w:t>a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11"/>
        </w:rPr>
        <w:t>e</w:t>
      </w:r>
      <w:r>
        <w:rPr>
          <w:color w:val="211D1D"/>
          <w:spacing w:val="-6"/>
        </w:rPr>
        <w:t xml:space="preserve"> </w:t>
      </w:r>
      <w:r>
        <w:rPr>
          <w:color w:val="211D1D"/>
        </w:rPr>
        <w:t>d</w:t>
      </w:r>
      <w:r>
        <w:rPr>
          <w:color w:val="211D1D"/>
          <w:spacing w:val="3"/>
        </w:rPr>
        <w:t>o</w:t>
      </w:r>
      <w:r>
        <w:rPr>
          <w:color w:val="211D1D"/>
        </w:rPr>
        <w:t>cum</w:t>
      </w:r>
      <w:r>
        <w:rPr>
          <w:color w:val="211D1D"/>
          <w:spacing w:val="-1"/>
        </w:rPr>
        <w:t>e</w:t>
      </w:r>
      <w:r>
        <w:rPr>
          <w:color w:val="211D1D"/>
        </w:rPr>
        <w:t>n</w:t>
      </w:r>
      <w:r>
        <w:rPr>
          <w:color w:val="211D1D"/>
          <w:spacing w:val="1"/>
        </w:rPr>
        <w:t>t</w:t>
      </w:r>
      <w:r>
        <w:rPr>
          <w:color w:val="211D1D"/>
        </w:rPr>
        <w:t>s</w:t>
      </w:r>
      <w:r>
        <w:rPr>
          <w:color w:val="211D1D"/>
          <w:spacing w:val="32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</w:rPr>
        <w:t>en</w:t>
      </w:r>
      <w:r>
        <w:rPr>
          <w:color w:val="211D1D"/>
          <w:spacing w:val="3"/>
        </w:rPr>
        <w:t>h</w:t>
      </w:r>
      <w:r>
        <w:rPr>
          <w:color w:val="211D1D"/>
        </w:rPr>
        <w:t>an</w:t>
      </w:r>
      <w:r>
        <w:rPr>
          <w:color w:val="211D1D"/>
          <w:spacing w:val="2"/>
        </w:rPr>
        <w:t>c</w:t>
      </w:r>
      <w:r>
        <w:rPr>
          <w:color w:val="211D1D"/>
        </w:rPr>
        <w:t>e</w:t>
      </w:r>
      <w:r>
        <w:rPr>
          <w:color w:val="211D1D"/>
          <w:spacing w:val="26"/>
        </w:rPr>
        <w:t xml:space="preserve"> </w:t>
      </w:r>
      <w:r>
        <w:rPr>
          <w:color w:val="211D1D"/>
          <w:spacing w:val="3"/>
          <w:w w:val="104"/>
        </w:rPr>
        <w:t>u</w:t>
      </w:r>
      <w:r>
        <w:rPr>
          <w:color w:val="211D1D"/>
          <w:w w:val="104"/>
        </w:rPr>
        <w:t>nd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r</w:t>
      </w:r>
      <w:r>
        <w:rPr>
          <w:color w:val="211D1D"/>
          <w:spacing w:val="2"/>
        </w:rPr>
        <w:t>s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nd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93"/>
        </w:rPr>
        <w:t>g</w:t>
      </w:r>
      <w:r>
        <w:rPr>
          <w:color w:val="211D1D"/>
        </w:rPr>
        <w:t>.</w:t>
      </w:r>
      <w:r>
        <w:rPr>
          <w:color w:val="211D1D"/>
          <w:spacing w:val="-5"/>
        </w:rPr>
        <w:t xml:space="preserve"> </w:t>
      </w:r>
      <w:r>
        <w:rPr>
          <w:color w:val="211D1D"/>
          <w:w w:val="82"/>
        </w:rPr>
        <w:t>S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n</w:t>
      </w:r>
      <w:r>
        <w:rPr>
          <w:color w:val="211D1D"/>
          <w:spacing w:val="3"/>
          <w:w w:val="104"/>
        </w:rPr>
        <w:t>d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r</w:t>
      </w:r>
      <w:r>
        <w:rPr>
          <w:color w:val="211D1D"/>
          <w:spacing w:val="-1"/>
          <w:w w:val="104"/>
        </w:rPr>
        <w:t>d</w:t>
      </w:r>
      <w:r>
        <w:rPr>
          <w:color w:val="211D1D"/>
          <w:spacing w:val="2"/>
        </w:rPr>
        <w:t>s</w:t>
      </w:r>
      <w:r>
        <w:rPr>
          <w:color w:val="211D1D"/>
          <w:w w:val="99"/>
        </w:rPr>
        <w:t>,</w:t>
      </w:r>
      <w:r>
        <w:rPr>
          <w:color w:val="211D1D"/>
          <w:spacing w:val="-6"/>
        </w:rPr>
        <w:t xml:space="preserve"> </w:t>
      </w:r>
      <w:r>
        <w:rPr>
          <w:color w:val="211D1D"/>
        </w:rPr>
        <w:t>s</w:t>
      </w:r>
      <w:r>
        <w:rPr>
          <w:color w:val="211D1D"/>
          <w:w w:val="104"/>
        </w:rPr>
        <w:t>p</w:t>
      </w:r>
      <w:r>
        <w:rPr>
          <w:color w:val="211D1D"/>
          <w:w w:val="111"/>
        </w:rPr>
        <w:t>e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82"/>
        </w:rPr>
        <w:t>i</w:t>
      </w:r>
      <w:r>
        <w:rPr>
          <w:color w:val="211D1D"/>
          <w:spacing w:val="-1"/>
          <w:w w:val="91"/>
        </w:rPr>
        <w:t>f</w:t>
      </w:r>
      <w:r>
        <w:rPr>
          <w:color w:val="211D1D"/>
          <w:w w:val="82"/>
        </w:rPr>
        <w:t>i</w:t>
      </w:r>
      <w:r>
        <w:rPr>
          <w:color w:val="211D1D"/>
          <w:w w:val="94"/>
        </w:rPr>
        <w:t>c</w:t>
      </w:r>
      <w:r>
        <w:rPr>
          <w:color w:val="211D1D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-2"/>
          <w:w w:val="82"/>
        </w:rPr>
        <w:t>i</w:t>
      </w:r>
      <w:r>
        <w:rPr>
          <w:color w:val="211D1D"/>
          <w:w w:val="104"/>
        </w:rPr>
        <w:t>o</w:t>
      </w:r>
      <w:r>
        <w:rPr>
          <w:color w:val="211D1D"/>
          <w:spacing w:val="3"/>
          <w:w w:val="104"/>
        </w:rPr>
        <w:t>n</w:t>
      </w:r>
      <w:r>
        <w:rPr>
          <w:color w:val="211D1D"/>
        </w:rPr>
        <w:t>s</w:t>
      </w:r>
      <w:r>
        <w:rPr>
          <w:color w:val="211D1D"/>
          <w:spacing w:val="-4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nd</w:t>
      </w:r>
      <w:r>
        <w:rPr>
          <w:color w:val="211D1D"/>
          <w:spacing w:val="9"/>
        </w:rPr>
        <w:t xml:space="preserve"> </w:t>
      </w:r>
      <w:r>
        <w:rPr>
          <w:color w:val="211D1D"/>
          <w:spacing w:val="2"/>
        </w:rPr>
        <w:t>r</w:t>
      </w:r>
      <w:r>
        <w:rPr>
          <w:color w:val="211D1D"/>
          <w:spacing w:val="-1"/>
        </w:rPr>
        <w:t>e</w:t>
      </w:r>
      <w:r>
        <w:rPr>
          <w:color w:val="211D1D"/>
        </w:rPr>
        <w:t>com</w:t>
      </w:r>
      <w:r>
        <w:rPr>
          <w:color w:val="211D1D"/>
          <w:spacing w:val="2"/>
        </w:rPr>
        <w:t>m</w:t>
      </w:r>
      <w:r>
        <w:rPr>
          <w:color w:val="211D1D"/>
          <w:spacing w:val="-1"/>
        </w:rPr>
        <w:t>e</w:t>
      </w:r>
      <w:r>
        <w:rPr>
          <w:color w:val="211D1D"/>
        </w:rPr>
        <w:t>n</w:t>
      </w:r>
      <w:r>
        <w:rPr>
          <w:color w:val="211D1D"/>
          <w:spacing w:val="3"/>
        </w:rPr>
        <w:t>d</w:t>
      </w:r>
      <w:r>
        <w:rPr>
          <w:color w:val="211D1D"/>
          <w:spacing w:val="-1"/>
        </w:rPr>
        <w:t>e</w:t>
      </w:r>
      <w:r>
        <w:rPr>
          <w:color w:val="211D1D"/>
        </w:rPr>
        <w:t>d</w:t>
      </w:r>
      <w:r>
        <w:rPr>
          <w:color w:val="211D1D"/>
          <w:spacing w:val="44"/>
        </w:rPr>
        <w:t xml:space="preserve"> </w:t>
      </w:r>
      <w:r>
        <w:rPr>
          <w:color w:val="211D1D"/>
          <w:spacing w:val="2"/>
          <w:w w:val="93"/>
        </w:rPr>
        <w:t>g</w:t>
      </w:r>
      <w:r>
        <w:rPr>
          <w:color w:val="211D1D"/>
          <w:w w:val="104"/>
        </w:rPr>
        <w:t>u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d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4"/>
        </w:rPr>
        <w:t>n</w:t>
      </w:r>
      <w:r>
        <w:rPr>
          <w:color w:val="211D1D"/>
          <w:w w:val="94"/>
        </w:rPr>
        <w:t>c</w:t>
      </w:r>
      <w:r>
        <w:rPr>
          <w:color w:val="211D1D"/>
          <w:w w:val="111"/>
        </w:rPr>
        <w:t xml:space="preserve">e </w:t>
      </w:r>
      <w:r>
        <w:rPr>
          <w:color w:val="211D1D"/>
        </w:rPr>
        <w:t>do</w:t>
      </w:r>
      <w:r>
        <w:rPr>
          <w:color w:val="211D1D"/>
          <w:spacing w:val="2"/>
        </w:rPr>
        <w:t>c</w:t>
      </w:r>
      <w:r>
        <w:rPr>
          <w:color w:val="211D1D"/>
        </w:rPr>
        <w:t>um</w:t>
      </w:r>
      <w:r>
        <w:rPr>
          <w:color w:val="211D1D"/>
          <w:spacing w:val="-1"/>
        </w:rPr>
        <w:t>e</w:t>
      </w:r>
      <w:r>
        <w:rPr>
          <w:color w:val="211D1D"/>
        </w:rPr>
        <w:t>n</w:t>
      </w:r>
      <w:r>
        <w:rPr>
          <w:color w:val="211D1D"/>
          <w:spacing w:val="3"/>
        </w:rPr>
        <w:t>t</w:t>
      </w:r>
      <w:r>
        <w:rPr>
          <w:color w:val="211D1D"/>
        </w:rPr>
        <w:t>s</w:t>
      </w:r>
      <w:r>
        <w:rPr>
          <w:color w:val="211D1D"/>
          <w:spacing w:val="30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re</w:t>
      </w:r>
      <w:r>
        <w:rPr>
          <w:color w:val="211D1D"/>
          <w:spacing w:val="13"/>
        </w:rPr>
        <w:t xml:space="preserve"> </w:t>
      </w:r>
      <w:r>
        <w:rPr>
          <w:color w:val="211D1D"/>
          <w:spacing w:val="3"/>
        </w:rPr>
        <w:t>u</w:t>
      </w:r>
      <w:r>
        <w:rPr>
          <w:color w:val="211D1D"/>
        </w:rPr>
        <w:t>sed</w:t>
      </w:r>
      <w:r>
        <w:rPr>
          <w:color w:val="211D1D"/>
          <w:spacing w:val="13"/>
        </w:rPr>
        <w:t xml:space="preserve"> </w:t>
      </w:r>
      <w:r>
        <w:rPr>
          <w:color w:val="211D1D"/>
          <w:spacing w:val="1"/>
        </w:rPr>
        <w:t>w</w:t>
      </w:r>
      <w:r>
        <w:rPr>
          <w:color w:val="211D1D"/>
        </w:rPr>
        <w:t>here</w:t>
      </w:r>
      <w:r>
        <w:rPr>
          <w:color w:val="211D1D"/>
          <w:spacing w:val="17"/>
        </w:rPr>
        <w:t xml:space="preserve"> </w:t>
      </w:r>
      <w:r>
        <w:rPr>
          <w:color w:val="211D1D"/>
          <w:spacing w:val="4"/>
          <w:w w:val="107"/>
        </w:rPr>
        <w:t>a</w:t>
      </w:r>
      <w:r>
        <w:rPr>
          <w:color w:val="211D1D"/>
          <w:w w:val="104"/>
        </w:rPr>
        <w:t>pp</w:t>
      </w:r>
      <w:r>
        <w:rPr>
          <w:color w:val="211D1D"/>
          <w:spacing w:val="2"/>
          <w:w w:val="104"/>
        </w:rPr>
        <w:t>r</w:t>
      </w:r>
      <w:r>
        <w:rPr>
          <w:color w:val="211D1D"/>
          <w:w w:val="104"/>
        </w:rPr>
        <w:t>opr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-1"/>
          <w:w w:val="111"/>
        </w:rPr>
        <w:t>e</w:t>
      </w:r>
      <w:r>
        <w:rPr>
          <w:color w:val="211D1D"/>
        </w:rPr>
        <w:t>.</w:t>
      </w:r>
    </w:p>
    <w:p w14:paraId="5E64BC90" w14:textId="77777777" w:rsidR="00D74DF5" w:rsidRDefault="00D74DF5">
      <w:pPr>
        <w:spacing w:before="3" w:line="280" w:lineRule="exact"/>
        <w:rPr>
          <w:sz w:val="28"/>
          <w:szCs w:val="28"/>
        </w:rPr>
      </w:pPr>
    </w:p>
    <w:p w14:paraId="59A2BB93" w14:textId="77777777" w:rsidR="00D74DF5" w:rsidRDefault="00E70D9B">
      <w:pPr>
        <w:ind w:left="100"/>
      </w:pPr>
      <w:r>
        <w:rPr>
          <w:w w:val="75"/>
        </w:rPr>
        <w:t>I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2"/>
          <w:w w:val="97"/>
        </w:rPr>
        <w:t>s</w:t>
      </w:r>
      <w:r>
        <w:rPr>
          <w:w w:val="97"/>
        </w:rPr>
        <w:t>h</w:t>
      </w:r>
      <w:r>
        <w:rPr>
          <w:spacing w:val="2"/>
          <w:w w:val="97"/>
        </w:rPr>
        <w:t>a</w:t>
      </w:r>
      <w:r>
        <w:rPr>
          <w:spacing w:val="-2"/>
          <w:w w:val="97"/>
        </w:rPr>
        <w:t>l</w:t>
      </w:r>
      <w:r>
        <w:rPr>
          <w:w w:val="97"/>
        </w:rPr>
        <w:t>l</w:t>
      </w:r>
      <w:r>
        <w:rPr>
          <w:spacing w:val="-2"/>
          <w:w w:val="97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pon</w:t>
      </w:r>
      <w:r>
        <w:rPr>
          <w:spacing w:val="2"/>
        </w:rP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w w:val="82"/>
        </w:rPr>
        <w:t>ili</w:t>
      </w:r>
      <w:r>
        <w:rPr>
          <w:spacing w:val="1"/>
          <w:w w:val="120"/>
        </w:rPr>
        <w:t>t</w:t>
      </w:r>
      <w:r>
        <w:rPr>
          <w:w w:val="90"/>
        </w:rPr>
        <w:t>y</w:t>
      </w:r>
      <w:r>
        <w:rPr>
          <w:spacing w:val="-5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w w:val="98"/>
        </w:rPr>
        <w:t>S</w:t>
      </w:r>
      <w:r>
        <w:rPr>
          <w:spacing w:val="-1"/>
          <w:w w:val="98"/>
        </w:rPr>
        <w:t>e</w:t>
      </w:r>
      <w:r>
        <w:rPr>
          <w:w w:val="98"/>
        </w:rPr>
        <w:t>n</w:t>
      </w:r>
      <w:r>
        <w:rPr>
          <w:spacing w:val="2"/>
          <w:w w:val="98"/>
        </w:rPr>
        <w:t>i</w:t>
      </w:r>
      <w:r>
        <w:rPr>
          <w:w w:val="98"/>
        </w:rPr>
        <w:t>or</w:t>
      </w:r>
      <w:r>
        <w:rPr>
          <w:spacing w:val="-3"/>
          <w:w w:val="98"/>
        </w:rPr>
        <w:t xml:space="preserve"> </w:t>
      </w:r>
      <w:r>
        <w:t>man</w:t>
      </w:r>
      <w:r>
        <w:rPr>
          <w:spacing w:val="2"/>
        </w:rPr>
        <w:t>a</w:t>
      </w:r>
      <w:r>
        <w:t>gement</w:t>
      </w:r>
      <w:r>
        <w:rPr>
          <w:spacing w:val="46"/>
        </w:rPr>
        <w:t xml:space="preserve"> </w:t>
      </w:r>
      <w:r>
        <w:t>P</w:t>
      </w:r>
      <w:r>
        <w:rPr>
          <w:spacing w:val="2"/>
        </w:rPr>
        <w:t>a</w:t>
      </w:r>
      <w:r>
        <w:t>r</w:t>
      </w:r>
      <w:r>
        <w:rPr>
          <w:spacing w:val="3"/>
        </w:rPr>
        <w:t>t</w:t>
      </w:r>
      <w:r>
        <w:t>ners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en</w:t>
      </w:r>
      <w:r>
        <w:rPr>
          <w:spacing w:val="2"/>
        </w:rPr>
        <w:t>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24"/>
        </w:rPr>
        <w:t xml:space="preserve"> </w:t>
      </w:r>
      <w:r>
        <w:rPr>
          <w:w w:val="82"/>
        </w:rPr>
        <w:t>i</w:t>
      </w:r>
      <w:r>
        <w:rPr>
          <w:w w:val="102"/>
        </w:rPr>
        <w:t>m</w:t>
      </w:r>
      <w:r>
        <w:rPr>
          <w:w w:val="104"/>
        </w:rPr>
        <w:t>p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2"/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>s</w:t>
      </w:r>
      <w:r>
        <w:t>e</w:t>
      </w:r>
      <w:r>
        <w:rPr>
          <w:spacing w:val="30"/>
        </w:rPr>
        <w:t xml:space="preserve"> </w:t>
      </w:r>
      <w:r>
        <w:rPr>
          <w:w w:val="97"/>
        </w:rPr>
        <w:t>p</w:t>
      </w:r>
      <w:r>
        <w:rPr>
          <w:spacing w:val="3"/>
          <w:w w:val="97"/>
        </w:rPr>
        <w:t>o</w:t>
      </w:r>
      <w:r>
        <w:rPr>
          <w:spacing w:val="-2"/>
          <w:w w:val="97"/>
        </w:rPr>
        <w:t>l</w:t>
      </w:r>
      <w:r>
        <w:rPr>
          <w:w w:val="97"/>
        </w:rPr>
        <w:t>i</w:t>
      </w:r>
      <w:r>
        <w:rPr>
          <w:spacing w:val="2"/>
          <w:w w:val="97"/>
        </w:rPr>
        <w:t>c</w:t>
      </w:r>
      <w:r>
        <w:rPr>
          <w:spacing w:val="-2"/>
          <w:w w:val="97"/>
        </w:rPr>
        <w:t>i</w:t>
      </w:r>
      <w:r>
        <w:rPr>
          <w:w w:val="97"/>
        </w:rPr>
        <w:t xml:space="preserve">es </w:t>
      </w:r>
      <w:r>
        <w:t>and</w:t>
      </w:r>
      <w:r>
        <w:rPr>
          <w:spacing w:val="12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w w:val="94"/>
        </w:rPr>
        <w:t>c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3"/>
          <w:w w:val="104"/>
        </w:rPr>
        <w:t>u</w:t>
      </w:r>
      <w:r>
        <w:rPr>
          <w:w w:val="104"/>
        </w:rPr>
        <w:t>r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t>.</w:t>
      </w:r>
    </w:p>
    <w:p w14:paraId="5302D962" w14:textId="77777777" w:rsidR="00D74DF5" w:rsidRDefault="00D74DF5">
      <w:pPr>
        <w:spacing w:before="14" w:line="240" w:lineRule="exact"/>
        <w:rPr>
          <w:sz w:val="24"/>
          <w:szCs w:val="24"/>
        </w:rPr>
      </w:pPr>
    </w:p>
    <w:p w14:paraId="2F5A5C6B" w14:textId="77777777" w:rsidR="00D74DF5" w:rsidRDefault="00E70D9B">
      <w:pPr>
        <w:tabs>
          <w:tab w:val="left" w:pos="860"/>
        </w:tabs>
        <w:spacing w:line="254" w:lineRule="auto"/>
        <w:ind w:left="820" w:right="775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rFonts w:ascii="Segoe MDL2 Assets" w:eastAsia="Segoe MDL2 Assets" w:hAnsi="Segoe MDL2 Assets" w:cs="Segoe MDL2 Assets"/>
        </w:rPr>
        <w:tab/>
      </w:r>
      <w:r>
        <w:rPr>
          <w:w w:val="82"/>
        </w:rPr>
        <w:t>S</w:t>
      </w:r>
      <w:r>
        <w:rPr>
          <w:w w:val="102"/>
        </w:rPr>
        <w:t>m</w:t>
      </w:r>
      <w:r>
        <w:rPr>
          <w:w w:val="107"/>
        </w:rPr>
        <w:t>a</w:t>
      </w:r>
      <w:r>
        <w:rPr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w w:val="89"/>
        </w:rPr>
        <w:t>will</w:t>
      </w:r>
      <w:r>
        <w:rPr>
          <w:spacing w:val="1"/>
          <w:w w:val="89"/>
        </w:rPr>
        <w:t xml:space="preserve"> </w:t>
      </w:r>
      <w:r>
        <w:rPr>
          <w:w w:val="104"/>
        </w:rPr>
        <w:t>d</w:t>
      </w:r>
      <w:r>
        <w:rPr>
          <w:w w:val="111"/>
        </w:rPr>
        <w:t>e</w:t>
      </w:r>
      <w:r>
        <w:rPr>
          <w:spacing w:val="6"/>
          <w:w w:val="89"/>
        </w:rPr>
        <w:t>v</w:t>
      </w:r>
      <w:r>
        <w:rPr>
          <w:spacing w:val="-1"/>
          <w:w w:val="111"/>
        </w:rPr>
        <w:t>e</w:t>
      </w:r>
      <w:r>
        <w:rPr>
          <w:w w:val="82"/>
        </w:rPr>
        <w:t>l</w:t>
      </w:r>
      <w:r>
        <w:rPr>
          <w:w w:val="104"/>
        </w:rPr>
        <w:t>op</w:t>
      </w:r>
      <w:r>
        <w:rPr>
          <w:spacing w:val="-2"/>
        </w:rPr>
        <w:t xml:space="preserve"> </w:t>
      </w:r>
      <w:r>
        <w:rPr>
          <w:w w:val="93"/>
        </w:rPr>
        <w:t>g</w:t>
      </w:r>
      <w:r>
        <w:rPr>
          <w:spacing w:val="-1"/>
          <w:w w:val="104"/>
        </w:rPr>
        <w:t>u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w w:val="82"/>
        </w:rPr>
        <w:t>li</w:t>
      </w:r>
      <w:r>
        <w:rPr>
          <w:w w:val="104"/>
        </w:rPr>
        <w:t>n</w:t>
      </w:r>
      <w:r>
        <w:rPr>
          <w:w w:val="111"/>
        </w:rPr>
        <w:t>e</w:t>
      </w:r>
      <w:r>
        <w:t>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f</w:t>
      </w:r>
      <w:r>
        <w:t xml:space="preserve">f, </w:t>
      </w:r>
      <w:r>
        <w:rPr>
          <w:spacing w:val="2"/>
          <w:w w:val="89"/>
        </w:rPr>
        <w:t>v</w:t>
      </w:r>
      <w:r>
        <w:rPr>
          <w:w w:val="104"/>
        </w:rPr>
        <w:t>o</w:t>
      </w:r>
      <w:r>
        <w:rPr>
          <w:spacing w:val="2"/>
          <w:w w:val="82"/>
        </w:rPr>
        <w:t>l</w:t>
      </w:r>
      <w:r>
        <w:rPr>
          <w:w w:val="104"/>
        </w:rPr>
        <w:t>un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rs</w:t>
      </w:r>
      <w:r>
        <w:rPr>
          <w:spacing w:val="1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a</w:t>
      </w:r>
      <w:r>
        <w:t>do</w:t>
      </w:r>
      <w:r>
        <w:rPr>
          <w:spacing w:val="-1"/>
        </w:rPr>
        <w:t>p</w:t>
      </w:r>
      <w:r>
        <w:t>t</w:t>
      </w:r>
      <w:r>
        <w:rPr>
          <w:spacing w:val="25"/>
        </w:rPr>
        <w:t xml:space="preserve"> </w:t>
      </w:r>
      <w:r>
        <w:rPr>
          <w:spacing w:val="2"/>
        </w:rPr>
        <w:t>s</w:t>
      </w:r>
      <w:r>
        <w:t>o</w:t>
      </w:r>
      <w:r>
        <w:rPr>
          <w:spacing w:val="-1"/>
        </w:rPr>
        <w:t>u</w:t>
      </w:r>
      <w:r>
        <w:t>nd</w:t>
      </w:r>
      <w:r>
        <w:rPr>
          <w:spacing w:val="14"/>
        </w:rPr>
        <w:t xml:space="preserve"> 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4"/>
          <w:w w:val="89"/>
        </w:rPr>
        <w:t>v</w:t>
      </w:r>
      <w:r>
        <w:rPr>
          <w:w w:val="82"/>
        </w:rPr>
        <w:t>i</w:t>
      </w:r>
      <w:r>
        <w:rPr>
          <w:w w:val="104"/>
        </w:rPr>
        <w:t>ron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20"/>
        </w:rPr>
        <w:t>t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-5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7"/>
        </w:rPr>
        <w:t>a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spacing w:val="-2"/>
          <w:w w:val="82"/>
        </w:rPr>
        <w:t>i</w:t>
      </w:r>
      <w:r>
        <w:rPr>
          <w:spacing w:val="2"/>
          <w:w w:val="94"/>
        </w:rPr>
        <w:t>c</w:t>
      </w:r>
      <w:r>
        <w:rPr>
          <w:spacing w:val="-1"/>
          <w:w w:val="111"/>
        </w:rPr>
        <w:t>e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 xml:space="preserve">nd </w:t>
      </w:r>
      <w:r>
        <w:t>adeq</w:t>
      </w:r>
      <w:r>
        <w:rPr>
          <w:spacing w:val="3"/>
        </w:rPr>
        <w:t>u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49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r</w:t>
      </w:r>
      <w:r>
        <w:rPr>
          <w:spacing w:val="2"/>
          <w:w w:val="107"/>
        </w:rPr>
        <w:t>a</w:t>
      </w:r>
      <w:r>
        <w:rPr>
          <w:spacing w:val="-2"/>
          <w:w w:val="82"/>
        </w:rPr>
        <w:t>i</w:t>
      </w:r>
      <w:r>
        <w:rPr>
          <w:w w:val="104"/>
        </w:rPr>
        <w:t>n</w:t>
      </w:r>
      <w:r>
        <w:rPr>
          <w:spacing w:val="2"/>
          <w:w w:val="82"/>
        </w:rPr>
        <w:t>i</w:t>
      </w:r>
      <w:r>
        <w:rPr>
          <w:w w:val="104"/>
        </w:rPr>
        <w:t>n</w:t>
      </w:r>
      <w:r>
        <w:rPr>
          <w:w w:val="93"/>
        </w:rPr>
        <w:t>g</w:t>
      </w:r>
      <w:r>
        <w:rPr>
          <w:spacing w:val="-5"/>
        </w:rPr>
        <w:t xml:space="preserve"> </w:t>
      </w:r>
      <w:r>
        <w:rPr>
          <w:spacing w:val="1"/>
          <w:w w:val="89"/>
        </w:rPr>
        <w:t>w</w:t>
      </w:r>
      <w:r>
        <w:rPr>
          <w:spacing w:val="-2"/>
          <w:w w:val="89"/>
        </w:rPr>
        <w:t>i</w:t>
      </w:r>
      <w:r>
        <w:rPr>
          <w:w w:val="89"/>
        </w:rPr>
        <w:t>ll</w:t>
      </w:r>
      <w:r>
        <w:rPr>
          <w:spacing w:val="2"/>
          <w:w w:val="89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8"/>
        </w:rPr>
        <w:t xml:space="preserve"> </w:t>
      </w:r>
      <w:r>
        <w:rPr>
          <w:w w:val="104"/>
        </w:rPr>
        <w:t>p</w:t>
      </w:r>
      <w:r>
        <w:rPr>
          <w:spacing w:val="2"/>
          <w:w w:val="104"/>
        </w:rPr>
        <w:t>r</w:t>
      </w:r>
      <w:r>
        <w:rPr>
          <w:w w:val="104"/>
        </w:rPr>
        <w:t>o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w w:val="104"/>
        </w:rPr>
        <w:t>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2"/>
        </w:rPr>
        <w:t>s</w:t>
      </w:r>
      <w:r>
        <w:t>u</w:t>
      </w:r>
      <w:r>
        <w:rPr>
          <w:spacing w:val="2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>s</w:t>
      </w:r>
      <w:r>
        <w:t>e</w:t>
      </w:r>
      <w:r>
        <w:rPr>
          <w:spacing w:val="29"/>
        </w:rPr>
        <w:t xml:space="preserve"> </w:t>
      </w:r>
      <w:r>
        <w:rPr>
          <w:spacing w:val="3"/>
          <w:w w:val="104"/>
        </w:rPr>
        <w:t>p</w:t>
      </w:r>
      <w:r>
        <w:rPr>
          <w:spacing w:val="-2"/>
          <w:w w:val="104"/>
        </w:rPr>
        <w:t>r</w:t>
      </w:r>
      <w:r>
        <w:rPr>
          <w:spacing w:val="2"/>
          <w:w w:val="107"/>
        </w:rPr>
        <w:t>a</w:t>
      </w:r>
      <w:r>
        <w:rPr>
          <w:w w:val="94"/>
        </w:rPr>
        <w:t>c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94"/>
        </w:rPr>
        <w:t>c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2"/>
          <w:w w:val="94"/>
        </w:rPr>
        <w:t>c</w:t>
      </w:r>
      <w:r>
        <w:rPr>
          <w:w w:val="107"/>
        </w:rPr>
        <w:t>a</w:t>
      </w:r>
      <w:r>
        <w:rPr>
          <w:w w:val="104"/>
        </w:rPr>
        <w:t>rr</w:t>
      </w:r>
      <w:r>
        <w:rPr>
          <w:w w:val="82"/>
        </w:rPr>
        <w:t>i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rPr>
          <w:w w:val="104"/>
        </w:rPr>
        <w:t>ou</w:t>
      </w:r>
      <w:r>
        <w:rPr>
          <w:spacing w:val="1"/>
          <w:w w:val="120"/>
        </w:rPr>
        <w:t>t</w:t>
      </w:r>
      <w:r>
        <w:t>.</w:t>
      </w:r>
    </w:p>
    <w:p w14:paraId="38984A37" w14:textId="77777777" w:rsidR="00D74DF5" w:rsidRDefault="00E70D9B">
      <w:pPr>
        <w:tabs>
          <w:tab w:val="left" w:pos="820"/>
        </w:tabs>
        <w:spacing w:before="2" w:line="240" w:lineRule="exact"/>
        <w:ind w:left="820" w:right="445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89"/>
        </w:rPr>
        <w:t>w</w:t>
      </w:r>
      <w:r>
        <w:rPr>
          <w:spacing w:val="-2"/>
          <w:w w:val="89"/>
        </w:rPr>
        <w:t>i</w:t>
      </w:r>
      <w:r>
        <w:rPr>
          <w:spacing w:val="4"/>
          <w:w w:val="89"/>
        </w:rPr>
        <w:t>l</w:t>
      </w:r>
      <w:r>
        <w:rPr>
          <w:w w:val="89"/>
        </w:rPr>
        <w:t xml:space="preserve">l </w:t>
      </w:r>
      <w:r>
        <w:rPr>
          <w:spacing w:val="2"/>
        </w:rPr>
        <w:t>a</w:t>
      </w:r>
      <w:r>
        <w:t>ct</w:t>
      </w:r>
      <w:r>
        <w:rPr>
          <w:spacing w:val="7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po</w:t>
      </w:r>
      <w:r>
        <w:rPr>
          <w:spacing w:val="3"/>
          <w:w w:val="104"/>
        </w:rPr>
        <w:t>n</w:t>
      </w:r>
      <w: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spacing w:val="2"/>
          <w:w w:val="82"/>
        </w:rPr>
        <w:t>l</w:t>
      </w:r>
      <w:r>
        <w:rPr>
          <w:w w:val="90"/>
        </w:rPr>
        <w:t>y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t>c</w:t>
      </w:r>
      <w:r>
        <w:rPr>
          <w:spacing w:val="-1"/>
        </w:rPr>
        <w:t>o</w:t>
      </w:r>
      <w:r>
        <w:t>rrect</w:t>
      </w:r>
      <w:r>
        <w:rPr>
          <w:spacing w:val="16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s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3"/>
          <w:w w:val="104"/>
        </w:rPr>
        <w:t>d</w:t>
      </w:r>
      <w:r>
        <w:rPr>
          <w:spacing w:val="-2"/>
          <w:w w:val="82"/>
        </w:rPr>
        <w:t>i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a</w:t>
      </w:r>
      <w:r>
        <w:t>t</w:t>
      </w:r>
      <w:r>
        <w:rPr>
          <w:spacing w:val="27"/>
        </w:rPr>
        <w:t xml:space="preserve"> </w:t>
      </w:r>
      <w:r>
        <w:t>end</w:t>
      </w:r>
      <w:r>
        <w:rPr>
          <w:spacing w:val="2"/>
        </w:rPr>
        <w:t>a</w:t>
      </w:r>
      <w:r>
        <w:t>nger</w:t>
      </w:r>
      <w:r>
        <w:rPr>
          <w:spacing w:val="28"/>
        </w:rPr>
        <w:t xml:space="preserve"> </w:t>
      </w:r>
      <w:r>
        <w:rPr>
          <w:w w:val="104"/>
        </w:rPr>
        <w:t>h</w:t>
      </w:r>
      <w:r>
        <w:rPr>
          <w:w w:val="111"/>
        </w:rPr>
        <w:t>e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rPr>
          <w:w w:val="120"/>
        </w:rPr>
        <w:t>t</w:t>
      </w:r>
      <w:r>
        <w:rPr>
          <w:w w:val="104"/>
        </w:rPr>
        <w:t>h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1"/>
        </w:rPr>
        <w:t>f</w:t>
      </w:r>
      <w:r>
        <w:t>e</w:t>
      </w:r>
      <w:r>
        <w:rPr>
          <w:spacing w:val="1"/>
        </w:rPr>
        <w:t>t</w:t>
      </w:r>
      <w:r>
        <w:t>y,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4"/>
          <w:w w:val="89"/>
        </w:rPr>
        <w:t>v</w:t>
      </w:r>
      <w:r>
        <w:rPr>
          <w:w w:val="82"/>
        </w:rPr>
        <w:t>i</w:t>
      </w:r>
      <w:r>
        <w:rPr>
          <w:w w:val="104"/>
        </w:rPr>
        <w:t>ron</w:t>
      </w:r>
      <w:r>
        <w:rPr>
          <w:w w:val="102"/>
        </w:rPr>
        <w:t>m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.</w:t>
      </w:r>
      <w:r>
        <w:rPr>
          <w:spacing w:val="-5"/>
        </w:rPr>
        <w:t xml:space="preserve"> </w:t>
      </w:r>
      <w:r>
        <w:rPr>
          <w:spacing w:val="2"/>
          <w:w w:val="75"/>
        </w:rPr>
        <w:t>I</w:t>
      </w:r>
      <w:r>
        <w:rPr>
          <w:w w:val="120"/>
        </w:rPr>
        <w:t>t</w:t>
      </w:r>
      <w:r>
        <w:rPr>
          <w:spacing w:val="-5"/>
        </w:rPr>
        <w:t xml:space="preserve"> </w:t>
      </w:r>
      <w:r>
        <w:rPr>
          <w:w w:val="98"/>
        </w:rPr>
        <w:t>w</w:t>
      </w:r>
      <w:r>
        <w:rPr>
          <w:w w:val="82"/>
        </w:rPr>
        <w:t xml:space="preserve">ill </w:t>
      </w:r>
      <w:r>
        <w:rPr>
          <w:w w:val="104"/>
        </w:rPr>
        <w:t>pr</w:t>
      </w:r>
      <w:r>
        <w:rPr>
          <w:spacing w:val="3"/>
          <w:w w:val="104"/>
        </w:rPr>
        <w:t>o</w:t>
      </w:r>
      <w:r>
        <w:rPr>
          <w:spacing w:val="-2"/>
          <w:w w:val="102"/>
        </w:rPr>
        <w:t>m</w:t>
      </w:r>
      <w:r>
        <w:rPr>
          <w:w w:val="104"/>
        </w:rPr>
        <w:t>p</w:t>
      </w:r>
      <w:r>
        <w:rPr>
          <w:spacing w:val="1"/>
          <w:w w:val="120"/>
        </w:rPr>
        <w:t>t</w:t>
      </w:r>
      <w:r>
        <w:rPr>
          <w:w w:val="82"/>
        </w:rPr>
        <w:t>l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t>repo</w:t>
      </w:r>
      <w:r>
        <w:rPr>
          <w:spacing w:val="2"/>
        </w:rPr>
        <w:t>r</w:t>
      </w:r>
      <w:r>
        <w:t>t</w:t>
      </w:r>
      <w:r>
        <w:rPr>
          <w:spacing w:val="29"/>
        </w:rPr>
        <w:t xml:space="preserve"> </w:t>
      </w:r>
      <w:r>
        <w:t>a</w:t>
      </w:r>
      <w:r>
        <w:rPr>
          <w:spacing w:val="3"/>
        </w:rPr>
        <w:t>n</w:t>
      </w:r>
      <w:r>
        <w:t>y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rPr>
          <w:spacing w:val="2"/>
          <w:w w:val="82"/>
        </w:rPr>
        <w:t>i</w:t>
      </w:r>
      <w:r>
        <w:rPr>
          <w:w w:val="104"/>
        </w:rPr>
        <w:t>n</w:t>
      </w:r>
      <w:r>
        <w:rPr>
          <w:w w:val="94"/>
        </w:rPr>
        <w:t>c</w:t>
      </w:r>
      <w:r>
        <w:rPr>
          <w:w w:val="82"/>
        </w:rPr>
        <w:t>i</w:t>
      </w:r>
      <w:r>
        <w:rPr>
          <w:w w:val="104"/>
        </w:rPr>
        <w:t>d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1"/>
          <w:w w:val="120"/>
        </w:rPr>
        <w:t>t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2"/>
          <w:w w:val="89"/>
        </w:rPr>
        <w:t>v</w:t>
      </w:r>
      <w:r>
        <w:rPr>
          <w:w w:val="107"/>
        </w:rPr>
        <w:t>a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>u</w:t>
      </w:r>
      <w:r>
        <w:rPr>
          <w:spacing w:val="1"/>
          <w:w w:val="120"/>
        </w:rPr>
        <w:t>t</w:t>
      </w:r>
      <w:r>
        <w:rPr>
          <w:w w:val="104"/>
        </w:rPr>
        <w:t>hor</w:t>
      </w:r>
      <w:r>
        <w:rPr>
          <w:w w:val="82"/>
        </w:rPr>
        <w:t>i</w:t>
      </w:r>
      <w:r>
        <w:rPr>
          <w:w w:val="120"/>
        </w:rPr>
        <w:t>t</w:t>
      </w:r>
      <w:r>
        <w:rPr>
          <w:spacing w:val="-2"/>
          <w:w w:val="82"/>
        </w:rPr>
        <w:t>i</w:t>
      </w:r>
      <w:r>
        <w:rPr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82"/>
        </w:rPr>
        <w:t>i</w:t>
      </w:r>
      <w:r>
        <w:rPr>
          <w:w w:val="104"/>
        </w:rPr>
        <w:t>n</w:t>
      </w:r>
      <w:r>
        <w:rPr>
          <w:w w:val="91"/>
        </w:rPr>
        <w:t>f</w:t>
      </w:r>
      <w:r>
        <w:rPr>
          <w:w w:val="104"/>
        </w:rPr>
        <w:t>or</w:t>
      </w:r>
      <w:r>
        <w:rPr>
          <w:w w:val="102"/>
        </w:rPr>
        <w:t>m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ff</w:t>
      </w:r>
      <w:r>
        <w:rPr>
          <w:spacing w:val="3"/>
        </w:rPr>
        <w:t>e</w:t>
      </w:r>
      <w:r>
        <w:t>ct</w:t>
      </w:r>
      <w:r>
        <w:rPr>
          <w:spacing w:val="-1"/>
        </w:rPr>
        <w:t>e</w:t>
      </w:r>
      <w:r>
        <w:t>d</w:t>
      </w:r>
      <w:r>
        <w:rPr>
          <w:spacing w:val="18"/>
        </w:rPr>
        <w:t xml:space="preserve"> </w:t>
      </w:r>
      <w:r>
        <w:rPr>
          <w:spacing w:val="3"/>
          <w:w w:val="104"/>
        </w:rPr>
        <w:t>p</w:t>
      </w:r>
      <w:r>
        <w:rPr>
          <w:w w:val="107"/>
        </w:rPr>
        <w:t>a</w:t>
      </w:r>
      <w:r>
        <w:rPr>
          <w:w w:val="104"/>
        </w:rPr>
        <w:t>r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3"/>
        </w:rPr>
        <w:t xml:space="preserve"> </w:t>
      </w:r>
      <w:r>
        <w:rPr>
          <w:spacing w:val="-2"/>
          <w:w w:val="107"/>
        </w:rPr>
        <w:t>a</w:t>
      </w:r>
      <w:r>
        <w:rPr>
          <w:w w:val="104"/>
        </w:rPr>
        <w:t>pp</w:t>
      </w:r>
      <w:r>
        <w:rPr>
          <w:spacing w:val="2"/>
          <w:w w:val="104"/>
        </w:rPr>
        <w:t>r</w:t>
      </w:r>
      <w:r>
        <w:rPr>
          <w:w w:val="104"/>
        </w:rPr>
        <w:t>op</w:t>
      </w:r>
      <w:r>
        <w:rPr>
          <w:spacing w:val="2"/>
          <w:w w:val="104"/>
        </w:rPr>
        <w:t>r</w:t>
      </w:r>
      <w:r>
        <w:rPr>
          <w:spacing w:val="-2"/>
          <w:w w:val="82"/>
        </w:rPr>
        <w:t>i</w:t>
      </w:r>
      <w:r>
        <w:rPr>
          <w:spacing w:val="2"/>
          <w:w w:val="107"/>
        </w:rPr>
        <w:t>a</w:t>
      </w:r>
      <w:r>
        <w:rPr>
          <w:w w:val="120"/>
        </w:rPr>
        <w:t>t</w:t>
      </w:r>
      <w:r>
        <w:rPr>
          <w:spacing w:val="-1"/>
          <w:w w:val="111"/>
        </w:rPr>
        <w:t>e</w:t>
      </w:r>
      <w:r>
        <w:t>.</w:t>
      </w:r>
    </w:p>
    <w:p w14:paraId="4563F58C" w14:textId="77777777" w:rsidR="00D74DF5" w:rsidRDefault="00E70D9B">
      <w:pPr>
        <w:tabs>
          <w:tab w:val="left" w:pos="820"/>
        </w:tabs>
        <w:spacing w:before="5" w:line="254" w:lineRule="auto"/>
        <w:ind w:left="820" w:right="250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89"/>
        </w:rPr>
        <w:t>w</w:t>
      </w:r>
      <w:r>
        <w:rPr>
          <w:spacing w:val="-2"/>
          <w:w w:val="89"/>
        </w:rPr>
        <w:t>i</w:t>
      </w:r>
      <w:r>
        <w:rPr>
          <w:spacing w:val="4"/>
          <w:w w:val="89"/>
        </w:rPr>
        <w:t>l</w:t>
      </w:r>
      <w:r>
        <w:rPr>
          <w:w w:val="89"/>
        </w:rPr>
        <w:t xml:space="preserve">l </w:t>
      </w:r>
      <w:r>
        <w:rPr>
          <w:spacing w:val="3"/>
        </w:rPr>
        <w:t>u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7"/>
        </w:rPr>
        <w:t>a</w:t>
      </w:r>
      <w:r>
        <w:rPr>
          <w:spacing w:val="2"/>
        </w:rPr>
        <w:t>s</w:t>
      </w:r>
      <w:r>
        <w:rPr>
          <w:w w:val="104"/>
        </w:rPr>
        <w:t>on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ende</w:t>
      </w:r>
      <w:r>
        <w:rPr>
          <w:spacing w:val="2"/>
        </w:rPr>
        <w:t>a</w:t>
      </w:r>
      <w:r>
        <w:t>vo</w:t>
      </w:r>
      <w:r>
        <w:rPr>
          <w:spacing w:val="3"/>
        </w:rPr>
        <w:t>u</w:t>
      </w:r>
      <w:r>
        <w:t>rs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o,</w:t>
      </w:r>
      <w:r>
        <w:rPr>
          <w:spacing w:val="12"/>
        </w:rPr>
        <w:t xml:space="preserve"> </w:t>
      </w:r>
      <w:r>
        <w:t>reu</w:t>
      </w:r>
      <w:r>
        <w:rPr>
          <w:spacing w:val="2"/>
        </w:rPr>
        <w:t>s</w:t>
      </w:r>
      <w:r>
        <w:t>e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rPr>
          <w:spacing w:val="-2"/>
          <w:w w:val="98"/>
        </w:rPr>
        <w:t>r</w:t>
      </w:r>
      <w:r>
        <w:rPr>
          <w:w w:val="98"/>
        </w:rPr>
        <w:t>ec</w:t>
      </w:r>
      <w:r>
        <w:rPr>
          <w:spacing w:val="2"/>
          <w:w w:val="98"/>
        </w:rPr>
        <w:t>y</w:t>
      </w:r>
      <w:r>
        <w:rPr>
          <w:w w:val="98"/>
        </w:rPr>
        <w:t>cle</w:t>
      </w:r>
      <w:r>
        <w:rPr>
          <w:spacing w:val="-2"/>
          <w:w w:val="98"/>
        </w:rPr>
        <w:t xml:space="preserve"> </w:t>
      </w:r>
      <w:r>
        <w:rPr>
          <w:w w:val="102"/>
        </w:rPr>
        <w:t>m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w w:val="82"/>
        </w:rPr>
        <w:t>i</w:t>
      </w:r>
      <w:r>
        <w:rPr>
          <w:spacing w:val="2"/>
          <w:w w:val="107"/>
        </w:rPr>
        <w:t>a</w:t>
      </w:r>
      <w:r>
        <w:rPr>
          <w:spacing w:val="-2"/>
          <w:w w:val="82"/>
        </w:rPr>
        <w:t>l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3"/>
        </w:rPr>
        <w:t>p</w:t>
      </w:r>
      <w:r>
        <w:t>ur</w:t>
      </w:r>
      <w:r>
        <w:rPr>
          <w:spacing w:val="2"/>
        </w:rPr>
        <w:t>c</w:t>
      </w:r>
      <w:r>
        <w:t>ha</w:t>
      </w:r>
      <w:r>
        <w:rPr>
          <w:spacing w:val="2"/>
        </w:rPr>
        <w:t>s</w:t>
      </w:r>
      <w:r>
        <w:t>e</w:t>
      </w:r>
      <w:r>
        <w:rPr>
          <w:spacing w:val="19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94"/>
        </w:rPr>
        <w:t>c</w:t>
      </w:r>
      <w:r>
        <w:rPr>
          <w:spacing w:val="2"/>
          <w:w w:val="90"/>
        </w:rPr>
        <w:t>y</w:t>
      </w:r>
      <w:r>
        <w:rPr>
          <w:w w:val="94"/>
        </w:rPr>
        <w:t>c</w:t>
      </w:r>
      <w:r>
        <w:rPr>
          <w:w w:val="82"/>
        </w:rPr>
        <w:t>l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t xml:space="preserve"> </w:t>
      </w:r>
      <w:r>
        <w:rPr>
          <w:spacing w:val="-2"/>
          <w:w w:val="102"/>
        </w:rPr>
        <w:t>m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w w:val="82"/>
        </w:rPr>
        <w:t>i</w:t>
      </w:r>
      <w:r>
        <w:rPr>
          <w:spacing w:val="2"/>
          <w:w w:val="107"/>
        </w:rPr>
        <w:t>a</w:t>
      </w:r>
      <w:r>
        <w:rPr>
          <w:w w:val="82"/>
        </w:rPr>
        <w:t>l</w:t>
      </w:r>
      <w:r>
        <w:t>s</w:t>
      </w:r>
      <w:r>
        <w:rPr>
          <w:w w:val="99"/>
        </w:rPr>
        <w:t>,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3"/>
        </w:rPr>
        <w:t>u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94"/>
        </w:rPr>
        <w:t>c</w:t>
      </w:r>
      <w:r>
        <w:rPr>
          <w:spacing w:val="2"/>
          <w:w w:val="90"/>
        </w:rPr>
        <w:t>y</w:t>
      </w:r>
      <w:r>
        <w:rPr>
          <w:w w:val="94"/>
        </w:rPr>
        <w:t>c</w:t>
      </w:r>
      <w:r>
        <w:rPr>
          <w:spacing w:val="-2"/>
          <w:w w:val="82"/>
        </w:rPr>
        <w:t>l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 xml:space="preserve">e </w:t>
      </w:r>
      <w:r>
        <w:rPr>
          <w:w w:val="97"/>
        </w:rPr>
        <w:t>p</w:t>
      </w:r>
      <w:r>
        <w:rPr>
          <w:spacing w:val="2"/>
          <w:w w:val="97"/>
        </w:rPr>
        <w:t>a</w:t>
      </w:r>
      <w:r>
        <w:rPr>
          <w:w w:val="97"/>
        </w:rPr>
        <w:t>ckaging</w:t>
      </w:r>
      <w:r>
        <w:rPr>
          <w:spacing w:val="2"/>
          <w:w w:val="9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>t</w:t>
      </w:r>
      <w:r>
        <w:t>her</w:t>
      </w:r>
      <w:r>
        <w:rPr>
          <w:spacing w:val="26"/>
        </w:rPr>
        <w:t xml:space="preserve"> </w:t>
      </w:r>
      <w:r>
        <w:rPr>
          <w:w w:val="102"/>
        </w:rPr>
        <w:t>m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w w:val="82"/>
        </w:rPr>
        <w:t>i</w:t>
      </w:r>
      <w:r>
        <w:rPr>
          <w:w w:val="107"/>
        </w:rPr>
        <w:t>a</w:t>
      </w:r>
      <w:r>
        <w:rPr>
          <w:w w:val="82"/>
        </w:rPr>
        <w:t>l</w:t>
      </w:r>
      <w:r>
        <w:rPr>
          <w:spacing w:val="2"/>
        </w:rPr>
        <w:t>s</w:t>
      </w:r>
      <w:r>
        <w:t>.</w:t>
      </w:r>
    </w:p>
    <w:p w14:paraId="26CFE656" w14:textId="77777777" w:rsidR="00D74DF5" w:rsidRDefault="00E70D9B">
      <w:pPr>
        <w:tabs>
          <w:tab w:val="left" w:pos="820"/>
        </w:tabs>
        <w:spacing w:before="2" w:line="240" w:lineRule="exact"/>
        <w:ind w:left="820" w:right="600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89"/>
        </w:rPr>
        <w:t>w</w:t>
      </w:r>
      <w:r>
        <w:rPr>
          <w:spacing w:val="-2"/>
          <w:w w:val="89"/>
        </w:rPr>
        <w:t>i</w:t>
      </w:r>
      <w:r>
        <w:rPr>
          <w:spacing w:val="4"/>
          <w:w w:val="89"/>
        </w:rPr>
        <w:t>l</w:t>
      </w:r>
      <w:r>
        <w:rPr>
          <w:w w:val="89"/>
        </w:rPr>
        <w:t xml:space="preserve">l </w:t>
      </w:r>
      <w:r>
        <w:rPr>
          <w:spacing w:val="3"/>
        </w:rPr>
        <w:t>u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rPr>
          <w:w w:val="93"/>
        </w:rPr>
        <w:t>all</w:t>
      </w:r>
      <w:r>
        <w:rPr>
          <w:spacing w:val="-1"/>
          <w:w w:val="93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107"/>
        </w:rPr>
        <w:t>a</w:t>
      </w:r>
      <w:r>
        <w:rPr>
          <w:spacing w:val="2"/>
        </w:rPr>
        <w:t>s</w:t>
      </w:r>
      <w:r>
        <w:rPr>
          <w:w w:val="104"/>
        </w:rPr>
        <w:t>on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ende</w:t>
      </w:r>
      <w:r>
        <w:rPr>
          <w:spacing w:val="2"/>
        </w:rPr>
        <w:t>av</w:t>
      </w:r>
      <w:r>
        <w:t>ours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2"/>
        </w:rPr>
        <w:t>a</w:t>
      </w:r>
      <w:r>
        <w:t>t</w:t>
      </w:r>
      <w:r>
        <w:rPr>
          <w:spacing w:val="26"/>
        </w:rPr>
        <w:t xml:space="preserve"> 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2"/>
        </w:rPr>
        <w:t>s</w:t>
      </w:r>
      <w:r>
        <w:rPr>
          <w:spacing w:val="-1"/>
          <w:w w:val="111"/>
        </w:rPr>
        <w:t>e</w:t>
      </w:r>
      <w:r>
        <w:rPr>
          <w:w w:val="104"/>
        </w:rPr>
        <w:t>r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94"/>
        </w:rPr>
        <w:t>c</w:t>
      </w:r>
      <w:r>
        <w:rPr>
          <w:spacing w:val="-1"/>
          <w:w w:val="111"/>
        </w:rPr>
        <w:t>e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9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o</w:t>
      </w:r>
      <w:r>
        <w:t>du</w:t>
      </w:r>
      <w:r>
        <w:rPr>
          <w:spacing w:val="2"/>
        </w:rPr>
        <w:t>c</w:t>
      </w:r>
      <w:r>
        <w:t>ts</w:t>
      </w:r>
      <w:r>
        <w:rPr>
          <w:spacing w:val="2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t>a</w:t>
      </w:r>
      <w:r>
        <w:rPr>
          <w:spacing w:val="-1"/>
        </w:rPr>
        <w:t>f</w:t>
      </w:r>
      <w:r>
        <w:t>e,</w:t>
      </w:r>
      <w:r>
        <w:rPr>
          <w:spacing w:val="4"/>
        </w:rPr>
        <w:t xml:space="preserve"> </w:t>
      </w:r>
      <w:r>
        <w:rPr>
          <w:w w:val="111"/>
        </w:rPr>
        <w:t>e</w:t>
      </w:r>
      <w:r>
        <w:rPr>
          <w:spacing w:val="-1"/>
          <w:w w:val="91"/>
        </w:rPr>
        <w:t>f</w:t>
      </w:r>
      <w:r>
        <w:rPr>
          <w:w w:val="91"/>
        </w:rPr>
        <w:t>f</w:t>
      </w:r>
      <w:r>
        <w:rPr>
          <w:w w:val="82"/>
        </w:rPr>
        <w:t>i</w:t>
      </w:r>
      <w:r>
        <w:rPr>
          <w:w w:val="94"/>
        </w:rPr>
        <w:t>c</w:t>
      </w:r>
      <w:r>
        <w:rPr>
          <w:spacing w:val="2"/>
          <w:w w:val="82"/>
        </w:rPr>
        <w:t>i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20"/>
        </w:rPr>
        <w:t>t</w:t>
      </w:r>
      <w:r>
        <w:rPr>
          <w:spacing w:val="-3"/>
        </w:rPr>
        <w:t xml:space="preserve"> </w:t>
      </w:r>
      <w:r>
        <w:rPr>
          <w:w w:val="96"/>
        </w:rPr>
        <w:t xml:space="preserve">in 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-1"/>
          <w:w w:val="111"/>
        </w:rPr>
        <w:t>e</w:t>
      </w:r>
      <w:r>
        <w:rPr>
          <w:w w:val="82"/>
        </w:rPr>
        <w:t>i</w:t>
      </w:r>
      <w:r>
        <w:rPr>
          <w:w w:val="104"/>
        </w:rPr>
        <w:t>r</w:t>
      </w:r>
      <w:r>
        <w:rPr>
          <w:spacing w:val="-5"/>
        </w:rPr>
        <w:t xml:space="preserve"> </w:t>
      </w:r>
      <w:r>
        <w:rPr>
          <w:spacing w:val="3"/>
        </w:rPr>
        <w:t>u</w:t>
      </w:r>
      <w:r>
        <w:t>se</w:t>
      </w:r>
      <w:r>
        <w:rPr>
          <w:spacing w:val="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w w:val="111"/>
        </w:rPr>
        <w:t>e</w:t>
      </w:r>
      <w:r>
        <w:rPr>
          <w:w w:val="104"/>
        </w:rPr>
        <w:t>r</w:t>
      </w:r>
      <w:r>
        <w:rPr>
          <w:w w:val="93"/>
        </w:rPr>
        <w:t>g</w:t>
      </w:r>
      <w:r>
        <w:rPr>
          <w:spacing w:val="2"/>
          <w:w w:val="90"/>
        </w:rPr>
        <w:t>y</w:t>
      </w:r>
      <w:r>
        <w:rPr>
          <w:w w:val="99"/>
        </w:rPr>
        <w:t xml:space="preserve">, </w:t>
      </w:r>
      <w:r>
        <w:rPr>
          <w:w w:val="104"/>
        </w:rPr>
        <w:t>pr</w:t>
      </w:r>
      <w:r>
        <w:rPr>
          <w:spacing w:val="3"/>
          <w:w w:val="104"/>
        </w:rPr>
        <w:t>o</w:t>
      </w:r>
      <w:r>
        <w:rPr>
          <w:w w:val="120"/>
        </w:rPr>
        <w:t>t</w:t>
      </w:r>
      <w:r>
        <w:rPr>
          <w:spacing w:val="-1"/>
          <w:w w:val="111"/>
        </w:rPr>
        <w:t>e</w:t>
      </w:r>
      <w:r>
        <w:rPr>
          <w:w w:val="94"/>
        </w:rPr>
        <w:t>c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spacing w:val="2"/>
          <w:w w:val="89"/>
        </w:rPr>
        <w:t>v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0"/>
        </w:rPr>
        <w:t xml:space="preserve"> 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89"/>
        </w:rPr>
        <w:t>v</w:t>
      </w:r>
      <w:r>
        <w:rPr>
          <w:w w:val="82"/>
        </w:rPr>
        <w:t>i</w:t>
      </w:r>
      <w:r>
        <w:rPr>
          <w:w w:val="104"/>
        </w:rPr>
        <w:t>ro</w:t>
      </w:r>
      <w:r>
        <w:rPr>
          <w:spacing w:val="3"/>
          <w:w w:val="104"/>
        </w:rPr>
        <w:t>n</w:t>
      </w:r>
      <w:r>
        <w:rPr>
          <w:spacing w:val="-2"/>
          <w:w w:val="102"/>
        </w:rPr>
        <w:t>m</w:t>
      </w:r>
      <w:r>
        <w:rPr>
          <w:w w:val="111"/>
        </w:rPr>
        <w:t>e</w:t>
      </w:r>
      <w:r>
        <w:rPr>
          <w:spacing w:val="3"/>
          <w:w w:val="104"/>
        </w:rPr>
        <w:t>n</w:t>
      </w:r>
      <w:r>
        <w:rPr>
          <w:spacing w:val="1"/>
          <w:w w:val="120"/>
        </w:rPr>
        <w:t>t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8"/>
        </w:rPr>
        <w:t xml:space="preserve"> </w:t>
      </w:r>
      <w:r>
        <w:t>reu</w:t>
      </w:r>
      <w:r>
        <w:rPr>
          <w:spacing w:val="2"/>
        </w:rPr>
        <w:t>s</w:t>
      </w:r>
      <w:r>
        <w:t>ed,</w:t>
      </w:r>
      <w:r>
        <w:rPr>
          <w:spacing w:val="27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90"/>
        </w:rPr>
        <w:t>y</w:t>
      </w:r>
      <w:r>
        <w:rPr>
          <w:spacing w:val="-2"/>
          <w:w w:val="94"/>
        </w:rPr>
        <w:t>c</w:t>
      </w:r>
      <w:r>
        <w:rPr>
          <w:w w:val="82"/>
        </w:rPr>
        <w:t>l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w w:val="104"/>
        </w:rPr>
        <w:t>d</w:t>
      </w:r>
      <w:r>
        <w:rPr>
          <w:spacing w:val="2"/>
          <w:w w:val="82"/>
        </w:rPr>
        <w:t>i</w:t>
      </w:r>
      <w:r>
        <w:rPr>
          <w:spacing w:val="2"/>
        </w:rPr>
        <w:t>s</w:t>
      </w:r>
      <w:r>
        <w:rPr>
          <w:w w:val="104"/>
        </w:rPr>
        <w:t>po</w:t>
      </w:r>
      <w:r>
        <w:rPr>
          <w:spacing w:val="2"/>
        </w:rPr>
        <w:t>s</w:t>
      </w:r>
      <w:r>
        <w:rPr>
          <w:spacing w:val="-1"/>
          <w:w w:val="111"/>
        </w:rPr>
        <w:t>e</w:t>
      </w:r>
      <w:r>
        <w:rPr>
          <w:w w:val="104"/>
        </w:rPr>
        <w:t>d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2"/>
        </w:rPr>
        <w:t>s</w:t>
      </w:r>
      <w:r>
        <w:rPr>
          <w:w w:val="107"/>
        </w:rPr>
        <w:t>a</w:t>
      </w:r>
      <w:r>
        <w:rPr>
          <w:w w:val="91"/>
        </w:rPr>
        <w:t>f</w:t>
      </w:r>
      <w:r>
        <w:rPr>
          <w:w w:val="111"/>
        </w:rPr>
        <w:t>e</w:t>
      </w:r>
      <w:r>
        <w:rPr>
          <w:w w:val="82"/>
        </w:rPr>
        <w:t>l</w:t>
      </w:r>
      <w:r>
        <w:rPr>
          <w:spacing w:val="2"/>
          <w:w w:val="90"/>
        </w:rPr>
        <w:t>y</w:t>
      </w:r>
      <w:r>
        <w:t>.</w:t>
      </w:r>
    </w:p>
    <w:p w14:paraId="10C428FE" w14:textId="77777777" w:rsidR="00D74DF5" w:rsidRDefault="00E70D9B">
      <w:pPr>
        <w:tabs>
          <w:tab w:val="left" w:pos="820"/>
        </w:tabs>
        <w:spacing w:before="5" w:line="254" w:lineRule="auto"/>
        <w:ind w:left="820" w:right="151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89"/>
        </w:rPr>
        <w:t>w</w:t>
      </w:r>
      <w:r>
        <w:rPr>
          <w:spacing w:val="-2"/>
          <w:w w:val="89"/>
        </w:rPr>
        <w:t>i</w:t>
      </w:r>
      <w:r>
        <w:rPr>
          <w:spacing w:val="4"/>
          <w:w w:val="89"/>
        </w:rPr>
        <w:t>l</w:t>
      </w:r>
      <w:r>
        <w:rPr>
          <w:w w:val="89"/>
        </w:rPr>
        <w:t xml:space="preserve">l </w:t>
      </w:r>
      <w:r>
        <w:rPr>
          <w:spacing w:val="3"/>
        </w:rPr>
        <w:t>u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rPr>
          <w:w w:val="93"/>
        </w:rPr>
        <w:t>all</w:t>
      </w:r>
      <w:r>
        <w:rPr>
          <w:spacing w:val="-1"/>
          <w:w w:val="93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107"/>
        </w:rPr>
        <w:t>a</w:t>
      </w:r>
      <w:r>
        <w:rPr>
          <w:spacing w:val="2"/>
        </w:rPr>
        <w:t>s</w:t>
      </w:r>
      <w:r>
        <w:rPr>
          <w:w w:val="104"/>
        </w:rPr>
        <w:t>on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ende</w:t>
      </w:r>
      <w:r>
        <w:rPr>
          <w:spacing w:val="2"/>
        </w:rPr>
        <w:t>av</w:t>
      </w:r>
      <w:r>
        <w:t>ours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w w:val="98"/>
        </w:rPr>
        <w:t>min</w:t>
      </w:r>
      <w:r>
        <w:rPr>
          <w:spacing w:val="2"/>
          <w:w w:val="98"/>
        </w:rPr>
        <w:t>i</w:t>
      </w:r>
      <w:r>
        <w:rPr>
          <w:spacing w:val="-2"/>
          <w:w w:val="98"/>
        </w:rPr>
        <w:t>m</w:t>
      </w:r>
      <w:r>
        <w:rPr>
          <w:w w:val="98"/>
        </w:rPr>
        <w:t>i</w:t>
      </w:r>
      <w:r>
        <w:rPr>
          <w:spacing w:val="2"/>
          <w:w w:val="98"/>
        </w:rPr>
        <w:t>s</w:t>
      </w:r>
      <w:r>
        <w:rPr>
          <w:w w:val="98"/>
        </w:rPr>
        <w:t xml:space="preserve">e </w:t>
      </w:r>
      <w:r>
        <w:rPr>
          <w:w w:val="102"/>
        </w:rPr>
        <w:t>m</w:t>
      </w:r>
      <w:r>
        <w:rPr>
          <w:w w:val="107"/>
        </w:rPr>
        <w:t>a</w:t>
      </w:r>
      <w:r>
        <w:rPr>
          <w:spacing w:val="1"/>
          <w:w w:val="120"/>
        </w:rPr>
        <w:t>t</w:t>
      </w:r>
      <w:r>
        <w:rPr>
          <w:spacing w:val="3"/>
          <w:w w:val="111"/>
        </w:rPr>
        <w:t>e</w:t>
      </w:r>
      <w:r>
        <w:rPr>
          <w:w w:val="104"/>
        </w:rPr>
        <w:t>r</w:t>
      </w:r>
      <w:r>
        <w:rPr>
          <w:w w:val="82"/>
        </w:rPr>
        <w:t>i</w:t>
      </w:r>
      <w:r>
        <w:rPr>
          <w:w w:val="107"/>
        </w:rPr>
        <w:t>a</w:t>
      </w:r>
      <w:r>
        <w:rPr>
          <w:w w:val="82"/>
        </w:rPr>
        <w:t>l</w:t>
      </w:r>
      <w:r>
        <w:t>s</w:t>
      </w:r>
      <w:r>
        <w:rPr>
          <w:spacing w:val="-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u</w:t>
      </w:r>
      <w:r>
        <w:rPr>
          <w:spacing w:val="2"/>
        </w:rPr>
        <w:t>s</w:t>
      </w:r>
      <w:r>
        <w:t>e,</w:t>
      </w:r>
      <w:r>
        <w:rPr>
          <w:spacing w:val="8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nt</w:t>
      </w:r>
      <w:r>
        <w:rPr>
          <w:spacing w:val="25"/>
        </w:rPr>
        <w:t xml:space="preserve"> </w:t>
      </w:r>
      <w:r>
        <w:rPr>
          <w:spacing w:val="2"/>
          <w:w w:val="107"/>
        </w:rPr>
        <w:t>a</w:t>
      </w:r>
      <w:r>
        <w:rPr>
          <w:spacing w:val="-2"/>
          <w:w w:val="82"/>
        </w:rPr>
        <w:t>i</w:t>
      </w:r>
      <w:r>
        <w:rPr>
          <w:w w:val="104"/>
        </w:rPr>
        <w:t>r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t>wa</w:t>
      </w:r>
      <w:r>
        <w:rPr>
          <w:spacing w:val="1"/>
        </w:rPr>
        <w:t>t</w:t>
      </w:r>
      <w:r>
        <w:rPr>
          <w:spacing w:val="-1"/>
        </w:rPr>
        <w:t>e</w:t>
      </w:r>
      <w:r>
        <w:t>r,</w:t>
      </w:r>
      <w:r>
        <w:rPr>
          <w:spacing w:val="21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t>o</w:t>
      </w:r>
      <w:r>
        <w:rPr>
          <w:spacing w:val="1"/>
        </w:rPr>
        <w:t>t</w:t>
      </w:r>
      <w:r>
        <w:t>her</w:t>
      </w:r>
      <w:r>
        <w:rPr>
          <w:spacing w:val="26"/>
        </w:rPr>
        <w:t xml:space="preserve"> </w:t>
      </w:r>
      <w:r>
        <w:rPr>
          <w:w w:val="104"/>
        </w:rPr>
        <w:t>p</w:t>
      </w:r>
      <w:r>
        <w:rPr>
          <w:spacing w:val="3"/>
          <w:w w:val="104"/>
        </w:rPr>
        <w:t>o</w:t>
      </w:r>
      <w:r>
        <w:rPr>
          <w:w w:val="82"/>
        </w:rPr>
        <w:t>ll</w:t>
      </w:r>
      <w:r>
        <w:rPr>
          <w:w w:val="104"/>
        </w:rPr>
        <w:t>u</w:t>
      </w:r>
      <w:r>
        <w:rPr>
          <w:spacing w:val="1"/>
          <w:w w:val="120"/>
        </w:rPr>
        <w:t>t</w:t>
      </w:r>
      <w:r>
        <w:rPr>
          <w:w w:val="82"/>
        </w:rPr>
        <w:t>i</w:t>
      </w:r>
      <w:r>
        <w:rPr>
          <w:w w:val="104"/>
        </w:rPr>
        <w:t>o</w:t>
      </w:r>
      <w:r>
        <w:rPr>
          <w:spacing w:val="-1"/>
          <w:w w:val="104"/>
        </w:rPr>
        <w:t>n</w:t>
      </w:r>
      <w:r>
        <w:rPr>
          <w:w w:val="99"/>
        </w:rPr>
        <w:t xml:space="preserve">, </w:t>
      </w:r>
      <w:r>
        <w:t>and</w:t>
      </w:r>
      <w:r>
        <w:rPr>
          <w:spacing w:val="12"/>
        </w:rPr>
        <w:t xml:space="preserve"> </w:t>
      </w:r>
      <w:r>
        <w:rPr>
          <w:w w:val="104"/>
        </w:rPr>
        <w:t>d</w:t>
      </w:r>
      <w:r>
        <w:rPr>
          <w:w w:val="82"/>
        </w:rPr>
        <w:t>i</w:t>
      </w:r>
      <w:r>
        <w:rPr>
          <w:spacing w:val="2"/>
        </w:rPr>
        <w:t>s</w:t>
      </w:r>
      <w:r>
        <w:rPr>
          <w:w w:val="104"/>
        </w:rPr>
        <w:t>po</w:t>
      </w:r>
      <w:r>
        <w:rPr>
          <w:spacing w:val="2"/>
        </w:rPr>
        <w:t>s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</w:t>
      </w:r>
      <w:r>
        <w:rPr>
          <w:spacing w:val="2"/>
        </w:rPr>
        <w:t>s</w:t>
      </w:r>
      <w:r>
        <w:rPr>
          <w:spacing w:val="1"/>
        </w:rPr>
        <w:t>t</w:t>
      </w:r>
      <w:r>
        <w:t>e</w:t>
      </w:r>
      <w:r>
        <w:rPr>
          <w:spacing w:val="18"/>
        </w:rPr>
        <w:t xml:space="preserve"> </w:t>
      </w:r>
      <w:r>
        <w:rPr>
          <w:spacing w:val="2"/>
          <w:w w:val="97"/>
        </w:rPr>
        <w:t>s</w:t>
      </w:r>
      <w:r>
        <w:rPr>
          <w:w w:val="97"/>
        </w:rPr>
        <w:t>af</w:t>
      </w:r>
      <w:r>
        <w:rPr>
          <w:spacing w:val="-1"/>
          <w:w w:val="97"/>
        </w:rPr>
        <w:t>e</w:t>
      </w:r>
      <w:r>
        <w:rPr>
          <w:w w:val="97"/>
        </w:rPr>
        <w:t>ly</w:t>
      </w:r>
      <w:r>
        <w:rPr>
          <w:spacing w:val="3"/>
          <w:w w:val="97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12"/>
        </w:rPr>
        <w:t xml:space="preserve"> </w:t>
      </w:r>
      <w:r>
        <w:rPr>
          <w:spacing w:val="-2"/>
          <w:w w:val="104"/>
        </w:rPr>
        <w:t>r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104"/>
        </w:rPr>
        <w:t>po</w:t>
      </w:r>
      <w:r>
        <w:rPr>
          <w:spacing w:val="3"/>
          <w:w w:val="104"/>
        </w:rPr>
        <w:t>n</w:t>
      </w:r>
      <w: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spacing w:val="-2"/>
          <w:w w:val="82"/>
        </w:rPr>
        <w:t>l</w:t>
      </w:r>
      <w:r>
        <w:rPr>
          <w:spacing w:val="2"/>
          <w:w w:val="90"/>
        </w:rPr>
        <w:t>y</w:t>
      </w:r>
      <w:r>
        <w:t>.</w:t>
      </w:r>
    </w:p>
    <w:p w14:paraId="50655125" w14:textId="42AB737F" w:rsidR="00D74DF5" w:rsidRDefault="00E70D9B">
      <w:pPr>
        <w:tabs>
          <w:tab w:val="left" w:pos="820"/>
        </w:tabs>
        <w:spacing w:before="2" w:line="240" w:lineRule="exact"/>
        <w:ind w:left="820" w:right="357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89"/>
        </w:rPr>
        <w:t>w</w:t>
      </w:r>
      <w:r>
        <w:rPr>
          <w:spacing w:val="-2"/>
          <w:w w:val="89"/>
        </w:rPr>
        <w:t>i</w:t>
      </w:r>
      <w:r>
        <w:rPr>
          <w:spacing w:val="4"/>
          <w:w w:val="89"/>
        </w:rPr>
        <w:t>l</w:t>
      </w:r>
      <w:r>
        <w:rPr>
          <w:w w:val="89"/>
        </w:rPr>
        <w:t xml:space="preserve">l </w:t>
      </w:r>
      <w:r>
        <w:rPr>
          <w:spacing w:val="3"/>
        </w:rPr>
        <w:t>u</w:t>
      </w:r>
      <w:r>
        <w:rPr>
          <w:spacing w:val="2"/>
        </w:rPr>
        <w:t>s</w:t>
      </w:r>
      <w:r>
        <w:t>e</w:t>
      </w:r>
      <w:r>
        <w:rPr>
          <w:spacing w:val="8"/>
        </w:rPr>
        <w:t xml:space="preserve"> </w:t>
      </w:r>
      <w:r>
        <w:rPr>
          <w:w w:val="93"/>
        </w:rPr>
        <w:t>all</w:t>
      </w:r>
      <w:r>
        <w:rPr>
          <w:spacing w:val="-1"/>
          <w:w w:val="93"/>
        </w:rPr>
        <w:t xml:space="preserve"> </w:t>
      </w:r>
      <w:r>
        <w:rPr>
          <w:spacing w:val="2"/>
          <w:w w:val="104"/>
        </w:rPr>
        <w:t>r</w:t>
      </w:r>
      <w:r>
        <w:rPr>
          <w:spacing w:val="-1"/>
          <w:w w:val="111"/>
        </w:rPr>
        <w:t>e</w:t>
      </w:r>
      <w:r>
        <w:rPr>
          <w:w w:val="107"/>
        </w:rPr>
        <w:t>a</w:t>
      </w:r>
      <w:r>
        <w:rPr>
          <w:spacing w:val="2"/>
        </w:rPr>
        <w:t>s</w:t>
      </w:r>
      <w:r>
        <w:rPr>
          <w:w w:val="104"/>
        </w:rPr>
        <w:t>on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 w:rsidR="00011CD7">
        <w:t>ende</w:t>
      </w:r>
      <w:r w:rsidR="00011CD7">
        <w:rPr>
          <w:spacing w:val="2"/>
        </w:rPr>
        <w:t>av</w:t>
      </w:r>
      <w:r w:rsidR="00011CD7">
        <w:t>ours</w:t>
      </w:r>
      <w:r>
        <w:rPr>
          <w:spacing w:val="3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</w:rPr>
        <w:t>c</w:t>
      </w:r>
      <w:r>
        <w:t>on</w:t>
      </w:r>
      <w:r>
        <w:rPr>
          <w:spacing w:val="2"/>
        </w:rPr>
        <w:t>s</w:t>
      </w:r>
      <w:r>
        <w:t>er</w:t>
      </w:r>
      <w:r>
        <w:rPr>
          <w:spacing w:val="2"/>
        </w:rPr>
        <w:t>v</w:t>
      </w:r>
      <w:r>
        <w:t>e</w:t>
      </w:r>
      <w:r>
        <w:rPr>
          <w:spacing w:val="8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w w:val="97"/>
        </w:rPr>
        <w:t>impr</w:t>
      </w:r>
      <w:r>
        <w:rPr>
          <w:spacing w:val="3"/>
          <w:w w:val="97"/>
        </w:rPr>
        <w:t>o</w:t>
      </w:r>
      <w:r>
        <w:rPr>
          <w:w w:val="97"/>
        </w:rPr>
        <w:t>ving</w:t>
      </w:r>
      <w:r>
        <w:rPr>
          <w:spacing w:val="3"/>
          <w:w w:val="97"/>
        </w:rPr>
        <w:t xml:space="preserve"> </w:t>
      </w:r>
      <w:r>
        <w:rPr>
          <w:spacing w:val="-1"/>
        </w:rPr>
        <w:t>e</w:t>
      </w:r>
      <w:r>
        <w:t>ner</w:t>
      </w:r>
      <w:r>
        <w:rPr>
          <w:spacing w:val="2"/>
        </w:rPr>
        <w:t>g</w:t>
      </w:r>
      <w:r>
        <w:t>y</w:t>
      </w:r>
      <w:r>
        <w:rPr>
          <w:spacing w:val="4"/>
        </w:rPr>
        <w:t xml:space="preserve"> </w:t>
      </w:r>
      <w:r>
        <w:rPr>
          <w:w w:val="96"/>
        </w:rPr>
        <w:t>e</w:t>
      </w:r>
      <w:r>
        <w:rPr>
          <w:spacing w:val="-1"/>
          <w:w w:val="96"/>
        </w:rPr>
        <w:t>ff</w:t>
      </w:r>
      <w:r>
        <w:rPr>
          <w:spacing w:val="2"/>
          <w:w w:val="96"/>
        </w:rPr>
        <w:t>i</w:t>
      </w:r>
      <w:r>
        <w:rPr>
          <w:w w:val="96"/>
        </w:rPr>
        <w:t>ci</w:t>
      </w:r>
      <w:r>
        <w:rPr>
          <w:spacing w:val="3"/>
          <w:w w:val="96"/>
        </w:rPr>
        <w:t>e</w:t>
      </w:r>
      <w:r>
        <w:rPr>
          <w:w w:val="96"/>
        </w:rPr>
        <w:t>ncy</w:t>
      </w:r>
      <w:r>
        <w:rPr>
          <w:spacing w:val="2"/>
          <w:w w:val="96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w w:val="92"/>
        </w:rPr>
        <w:t>gi</w:t>
      </w:r>
      <w:r>
        <w:rPr>
          <w:spacing w:val="2"/>
          <w:w w:val="92"/>
        </w:rPr>
        <w:t>v</w:t>
      </w:r>
      <w:r>
        <w:rPr>
          <w:w w:val="92"/>
        </w:rPr>
        <w:t>ing</w:t>
      </w:r>
      <w:r>
        <w:rPr>
          <w:spacing w:val="-1"/>
          <w:w w:val="92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ef</w:t>
      </w:r>
      <w:r>
        <w:t>er</w:t>
      </w:r>
      <w:r>
        <w:rPr>
          <w:spacing w:val="-1"/>
        </w:rPr>
        <w:t>e</w:t>
      </w:r>
      <w:r>
        <w:rPr>
          <w:spacing w:val="3"/>
        </w:rPr>
        <w:t>n</w:t>
      </w:r>
      <w:r>
        <w:t>ce</w:t>
      </w:r>
      <w:r>
        <w:rPr>
          <w:spacing w:val="35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>o r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w w:val="111"/>
        </w:rPr>
        <w:t>e</w:t>
      </w:r>
      <w:r>
        <w:rPr>
          <w:spacing w:val="1"/>
          <w:w w:val="98"/>
        </w:rPr>
        <w:t>w</w:t>
      </w:r>
      <w:r>
        <w:rPr>
          <w:w w:val="107"/>
        </w:rPr>
        <w:t>a</w:t>
      </w:r>
      <w:r>
        <w:rPr>
          <w:w w:val="104"/>
        </w:rPr>
        <w:t>b</w:t>
      </w:r>
      <w:r>
        <w:rPr>
          <w:spacing w:val="4"/>
          <w:w w:val="82"/>
        </w:rPr>
        <w:t>l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>v</w:t>
      </w:r>
      <w:r>
        <w:t xml:space="preserve">er </w:t>
      </w:r>
      <w:r>
        <w:rPr>
          <w:w w:val="104"/>
        </w:rPr>
        <w:t>n</w:t>
      </w:r>
      <w:r>
        <w:rPr>
          <w:spacing w:val="3"/>
          <w:w w:val="104"/>
        </w:rPr>
        <w:t>o</w:t>
      </w:r>
      <w:r>
        <w:rPr>
          <w:w w:val="104"/>
        </w:rPr>
        <w:t>n</w:t>
      </w:r>
      <w:r>
        <w:rPr>
          <w:spacing w:val="-1"/>
          <w:w w:val="91"/>
        </w:rPr>
        <w:t>-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3"/>
          <w:w w:val="111"/>
        </w:rPr>
        <w:t>e</w:t>
      </w:r>
      <w:r>
        <w:rPr>
          <w:w w:val="98"/>
        </w:rPr>
        <w:t>w</w:t>
      </w:r>
      <w:r>
        <w:rPr>
          <w:w w:val="107"/>
        </w:rPr>
        <w:t>a</w:t>
      </w:r>
      <w:r>
        <w:rPr>
          <w:spacing w:val="3"/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energy</w:t>
      </w:r>
      <w:r>
        <w:rPr>
          <w:spacing w:val="6"/>
        </w:rPr>
        <w:t xml:space="preserve"> </w:t>
      </w:r>
      <w:r>
        <w:rPr>
          <w:spacing w:val="2"/>
        </w:rPr>
        <w:t>s</w:t>
      </w:r>
      <w:r>
        <w:t>our</w:t>
      </w:r>
      <w:r>
        <w:rPr>
          <w:spacing w:val="2"/>
        </w:rPr>
        <w:t>c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rPr>
          <w:spacing w:val="3"/>
          <w:w w:val="91"/>
        </w:rPr>
        <w:t>f</w:t>
      </w:r>
      <w:r>
        <w:rPr>
          <w:spacing w:val="-1"/>
          <w:w w:val="111"/>
        </w:rPr>
        <w:t>e</w:t>
      </w:r>
      <w:r>
        <w:rPr>
          <w:spacing w:val="2"/>
          <w:w w:val="107"/>
        </w:rPr>
        <w:t>a</w:t>
      </w:r>
      <w:r>
        <w:t>s</w:t>
      </w:r>
      <w:r>
        <w:rPr>
          <w:w w:val="82"/>
        </w:rPr>
        <w:t>i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t>.</w:t>
      </w:r>
    </w:p>
    <w:p w14:paraId="59E6CD1C" w14:textId="467AA289" w:rsidR="00D74DF5" w:rsidRDefault="00E70D9B">
      <w:pPr>
        <w:tabs>
          <w:tab w:val="left" w:pos="820"/>
        </w:tabs>
        <w:spacing w:before="5" w:line="254" w:lineRule="auto"/>
        <w:ind w:left="820" w:right="1272" w:hanging="360"/>
      </w:pPr>
      <w:r>
        <w:rPr>
          <w:rFonts w:ascii="Segoe MDL2 Assets" w:eastAsia="Segoe MDL2 Assets" w:hAnsi="Segoe MDL2 Assets" w:cs="Segoe MDL2 Assets"/>
          <w:w w:val="45"/>
        </w:rPr>
        <w:t></w:t>
      </w:r>
      <w:r>
        <w:rPr>
          <w:rFonts w:ascii="Segoe MDL2 Assets" w:eastAsia="Segoe MDL2 Assets" w:hAnsi="Segoe MDL2 Assets" w:cs="Segoe MDL2 Assets"/>
        </w:rPr>
        <w:tab/>
      </w:r>
      <w:r>
        <w:rPr>
          <w:w w:val="82"/>
        </w:rPr>
        <w:t>S</w:t>
      </w:r>
      <w:r>
        <w:rPr>
          <w:spacing w:val="-2"/>
          <w:w w:val="102"/>
        </w:rPr>
        <w:t>m</w:t>
      </w:r>
      <w:r>
        <w:rPr>
          <w:spacing w:val="2"/>
          <w:w w:val="107"/>
        </w:rPr>
        <w:t>a</w:t>
      </w:r>
      <w:r>
        <w:rPr>
          <w:spacing w:val="-2"/>
          <w:w w:val="104"/>
        </w:rPr>
        <w:t>r</w:t>
      </w:r>
      <w:r>
        <w:rPr>
          <w:w w:val="120"/>
        </w:rPr>
        <w:t>t</w:t>
      </w:r>
      <w:r>
        <w:rPr>
          <w:spacing w:val="-4"/>
        </w:rPr>
        <w:t xml:space="preserve"> </w:t>
      </w:r>
      <w:r>
        <w:rPr>
          <w:spacing w:val="1"/>
          <w:w w:val="90"/>
        </w:rPr>
        <w:t>w</w:t>
      </w:r>
      <w:r>
        <w:rPr>
          <w:spacing w:val="-2"/>
          <w:w w:val="90"/>
        </w:rPr>
        <w:t>i</w:t>
      </w:r>
      <w:r>
        <w:rPr>
          <w:spacing w:val="4"/>
          <w:w w:val="90"/>
        </w:rPr>
        <w:t>l</w:t>
      </w:r>
      <w:r>
        <w:rPr>
          <w:spacing w:val="-2"/>
          <w:w w:val="90"/>
        </w:rPr>
        <w:t>l</w:t>
      </w:r>
      <w:r>
        <w:rPr>
          <w:w w:val="90"/>
        </w:rPr>
        <w:t>,</w:t>
      </w:r>
      <w:r>
        <w:rPr>
          <w:spacing w:val="5"/>
          <w:w w:val="90"/>
        </w:rPr>
        <w:t xml:space="preserve"> 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9"/>
        </w:rPr>
        <w:t xml:space="preserve"> </w:t>
      </w:r>
      <w:r>
        <w:rPr>
          <w:w w:val="104"/>
        </w:rPr>
        <w:t>r</w:t>
      </w:r>
      <w:r>
        <w:rPr>
          <w:w w:val="111"/>
        </w:rPr>
        <w:t>e</w:t>
      </w:r>
      <w:r>
        <w:rPr>
          <w:w w:val="107"/>
        </w:rPr>
        <w:t>a</w:t>
      </w:r>
      <w:r>
        <w:rPr>
          <w:spacing w:val="2"/>
        </w:rPr>
        <w:t>s</w:t>
      </w:r>
      <w:r>
        <w:rPr>
          <w:w w:val="104"/>
        </w:rPr>
        <w:t>on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5"/>
        </w:rPr>
        <w:t xml:space="preserve"> </w:t>
      </w:r>
      <w:r w:rsidR="00011CD7">
        <w:t>ende</w:t>
      </w:r>
      <w:r w:rsidR="00011CD7">
        <w:rPr>
          <w:spacing w:val="2"/>
        </w:rPr>
        <w:t>a</w:t>
      </w:r>
      <w:r w:rsidR="00011CD7">
        <w:t>vou</w:t>
      </w:r>
      <w:r w:rsidR="00011CD7">
        <w:rPr>
          <w:spacing w:val="3"/>
        </w:rPr>
        <w:t>r</w:t>
      </w:r>
      <w:r w:rsidR="00011CD7">
        <w:t>s</w:t>
      </w:r>
      <w:r>
        <w:rPr>
          <w:spacing w:val="28"/>
        </w:rPr>
        <w:t xml:space="preserve"> </w:t>
      </w:r>
      <w:r>
        <w:rPr>
          <w:spacing w:val="1"/>
        </w:rPr>
        <w:t>t</w:t>
      </w:r>
      <w:r>
        <w:t>o,</w:t>
      </w:r>
      <w:r>
        <w:rPr>
          <w:spacing w:val="11"/>
        </w:rPr>
        <w:t xml:space="preserve"> </w:t>
      </w:r>
      <w:r>
        <w:rPr>
          <w:w w:val="98"/>
        </w:rPr>
        <w:t>u</w:t>
      </w:r>
      <w:r>
        <w:rPr>
          <w:spacing w:val="1"/>
          <w:w w:val="98"/>
        </w:rPr>
        <w:t>t</w:t>
      </w:r>
      <w:r>
        <w:rPr>
          <w:w w:val="98"/>
        </w:rPr>
        <w:t>ilise</w:t>
      </w:r>
      <w:r>
        <w:rPr>
          <w:spacing w:val="1"/>
          <w:w w:val="98"/>
        </w:rPr>
        <w:t xml:space="preserve"> </w:t>
      </w:r>
      <w:r>
        <w:rPr>
          <w:w w:val="82"/>
        </w:rPr>
        <w:t>i</w:t>
      </w:r>
      <w:r>
        <w:rPr>
          <w:spacing w:val="1"/>
          <w:w w:val="120"/>
        </w:rPr>
        <w:t>t</w:t>
      </w:r>
      <w:r>
        <w:t>s</w:t>
      </w:r>
      <w:r>
        <w:rPr>
          <w:spacing w:val="-3"/>
        </w:rPr>
        <w:t xml:space="preserve"> </w:t>
      </w:r>
      <w:r>
        <w:rPr>
          <w:w w:val="104"/>
        </w:rPr>
        <w:t>p</w:t>
      </w:r>
      <w:r>
        <w:rPr>
          <w:spacing w:val="2"/>
          <w:w w:val="107"/>
        </w:rPr>
        <w:t>a</w:t>
      </w:r>
      <w:r>
        <w:rPr>
          <w:w w:val="104"/>
        </w:rPr>
        <w:t>r</w:t>
      </w:r>
      <w:r>
        <w:rPr>
          <w:w w:val="120"/>
        </w:rPr>
        <w:t>t</w:t>
      </w:r>
      <w:r>
        <w:rPr>
          <w:w w:val="82"/>
        </w:rPr>
        <w:t>i</w:t>
      </w:r>
      <w:r>
        <w:rPr>
          <w:w w:val="94"/>
        </w:rPr>
        <w:t>c</w:t>
      </w:r>
      <w:r>
        <w:rPr>
          <w:w w:val="104"/>
        </w:rPr>
        <w:t>u</w:t>
      </w:r>
      <w:r>
        <w:rPr>
          <w:spacing w:val="-2"/>
          <w:w w:val="82"/>
        </w:rPr>
        <w:t>l</w:t>
      </w:r>
      <w:r>
        <w:rPr>
          <w:w w:val="107"/>
        </w:rPr>
        <w:t>a</w:t>
      </w:r>
      <w:r>
        <w:rPr>
          <w:w w:val="104"/>
        </w:rPr>
        <w:t>r</w:t>
      </w:r>
      <w:r>
        <w:rPr>
          <w:spacing w:val="-5"/>
        </w:rPr>
        <w:t xml:space="preserve"> </w:t>
      </w:r>
      <w:r>
        <w:rPr>
          <w:spacing w:val="1"/>
          <w:w w:val="90"/>
        </w:rPr>
        <w:t>k</w:t>
      </w:r>
      <w:r>
        <w:rPr>
          <w:w w:val="104"/>
        </w:rPr>
        <w:t>n</w:t>
      </w:r>
      <w:r>
        <w:rPr>
          <w:spacing w:val="3"/>
          <w:w w:val="104"/>
        </w:rPr>
        <w:t>o</w:t>
      </w:r>
      <w:r>
        <w:rPr>
          <w:w w:val="98"/>
        </w:rPr>
        <w:t>w</w:t>
      </w:r>
      <w:r>
        <w:rPr>
          <w:spacing w:val="-2"/>
          <w:w w:val="82"/>
        </w:rPr>
        <w:t>l</w:t>
      </w:r>
      <w:r>
        <w:rPr>
          <w:w w:val="111"/>
        </w:rPr>
        <w:t>e</w:t>
      </w:r>
      <w:r>
        <w:rPr>
          <w:w w:val="104"/>
        </w:rPr>
        <w:t>d</w:t>
      </w:r>
      <w:r>
        <w:rPr>
          <w:w w:val="93"/>
        </w:rPr>
        <w:t>g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9"/>
        </w:rPr>
        <w:t xml:space="preserve"> </w:t>
      </w:r>
      <w:r>
        <w:rPr>
          <w:w w:val="111"/>
        </w:rPr>
        <w:t>e</w:t>
      </w:r>
      <w:r>
        <w:rPr>
          <w:w w:val="86"/>
        </w:rPr>
        <w:t>x</w:t>
      </w:r>
      <w:r>
        <w:rPr>
          <w:w w:val="104"/>
        </w:rPr>
        <w:t>p</w:t>
      </w:r>
      <w:r>
        <w:rPr>
          <w:w w:val="111"/>
        </w:rPr>
        <w:t>e</w:t>
      </w:r>
      <w:r>
        <w:rPr>
          <w:w w:val="104"/>
        </w:rPr>
        <w:t>r</w:t>
      </w:r>
      <w:r>
        <w:rPr>
          <w:spacing w:val="2"/>
          <w:w w:val="82"/>
        </w:rPr>
        <w:t>i</w:t>
      </w:r>
      <w:r>
        <w:rPr>
          <w:w w:val="111"/>
        </w:rPr>
        <w:t>e</w:t>
      </w:r>
      <w:r>
        <w:rPr>
          <w:w w:val="104"/>
        </w:rPr>
        <w:t>n</w:t>
      </w:r>
      <w:r>
        <w:rPr>
          <w:spacing w:val="2"/>
          <w:w w:val="94"/>
        </w:rPr>
        <w:t>c</w:t>
      </w:r>
      <w:r>
        <w:rPr>
          <w:w w:val="111"/>
        </w:rPr>
        <w:t>e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2"/>
          <w:w w:val="94"/>
        </w:rPr>
        <w:t>c</w:t>
      </w:r>
      <w:r>
        <w:rPr>
          <w:w w:val="104"/>
        </w:rPr>
        <w:t>on</w:t>
      </w:r>
      <w:r>
        <w:rPr>
          <w:spacing w:val="1"/>
          <w:w w:val="120"/>
        </w:rPr>
        <w:t>t</w:t>
      </w:r>
      <w:r>
        <w:rPr>
          <w:w w:val="104"/>
        </w:rPr>
        <w:t>r</w:t>
      </w:r>
      <w:r>
        <w:rPr>
          <w:w w:val="82"/>
        </w:rPr>
        <w:t>i</w:t>
      </w:r>
      <w:r>
        <w:rPr>
          <w:w w:val="104"/>
        </w:rPr>
        <w:t>b</w:t>
      </w:r>
      <w:r>
        <w:rPr>
          <w:spacing w:val="3"/>
          <w:w w:val="104"/>
        </w:rPr>
        <w:t>u</w:t>
      </w:r>
      <w:r>
        <w:rPr>
          <w:w w:val="120"/>
        </w:rPr>
        <w:t>t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spacing w:val="1"/>
          <w:w w:val="120"/>
        </w:rPr>
        <w:t>t</w:t>
      </w:r>
      <w:r>
        <w:rPr>
          <w:w w:val="104"/>
        </w:rPr>
        <w:t xml:space="preserve">o 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4"/>
          <w:w w:val="89"/>
        </w:rPr>
        <w:t>v</w:t>
      </w:r>
      <w:r>
        <w:rPr>
          <w:w w:val="82"/>
        </w:rPr>
        <w:t>i</w:t>
      </w:r>
      <w:r>
        <w:rPr>
          <w:w w:val="104"/>
        </w:rPr>
        <w:t>ron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w w:val="104"/>
        </w:rPr>
        <w:t>n</w:t>
      </w:r>
      <w:r>
        <w:rPr>
          <w:spacing w:val="3"/>
          <w:w w:val="120"/>
        </w:rPr>
        <w:t>t</w:t>
      </w:r>
      <w:r>
        <w:rPr>
          <w:w w:val="107"/>
        </w:rPr>
        <w:t>a</w:t>
      </w:r>
      <w:r>
        <w:rPr>
          <w:w w:val="82"/>
        </w:rPr>
        <w:t>ll</w:t>
      </w:r>
      <w:r>
        <w:rPr>
          <w:w w:val="90"/>
        </w:rPr>
        <w:t>y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w w:val="104"/>
        </w:rPr>
        <w:t>u</w:t>
      </w:r>
      <w:r>
        <w:rPr>
          <w:spacing w:val="2"/>
        </w:rPr>
        <w:t>s</w:t>
      </w:r>
      <w:r>
        <w:rPr>
          <w:spacing w:val="1"/>
          <w:w w:val="120"/>
        </w:rPr>
        <w:t>t</w:t>
      </w:r>
      <w:r>
        <w:rPr>
          <w:w w:val="107"/>
        </w:rPr>
        <w:t>a</w:t>
      </w:r>
      <w:r>
        <w:rPr>
          <w:w w:val="82"/>
        </w:rPr>
        <w:t>i</w:t>
      </w:r>
      <w:r>
        <w:rPr>
          <w:w w:val="104"/>
        </w:rPr>
        <w:t>n</w:t>
      </w:r>
      <w:r>
        <w:rPr>
          <w:spacing w:val="2"/>
          <w:w w:val="107"/>
        </w:rPr>
        <w:t>a</w:t>
      </w:r>
      <w:r>
        <w:rPr>
          <w:w w:val="104"/>
        </w:rPr>
        <w:t>b</w:t>
      </w:r>
      <w:r>
        <w:rPr>
          <w:w w:val="82"/>
        </w:rPr>
        <w:t>l</w:t>
      </w:r>
      <w:r>
        <w:rPr>
          <w:w w:val="111"/>
        </w:rPr>
        <w:t>e</w:t>
      </w:r>
      <w:r>
        <w:rPr>
          <w:spacing w:val="-6"/>
        </w:rPr>
        <w:t xml:space="preserve"> </w:t>
      </w:r>
      <w:r>
        <w:rPr>
          <w:w w:val="120"/>
        </w:rPr>
        <w:t>t</w:t>
      </w:r>
      <w:r>
        <w:rPr>
          <w:spacing w:val="-1"/>
          <w:w w:val="111"/>
        </w:rPr>
        <w:t>e</w:t>
      </w:r>
      <w:r>
        <w:rPr>
          <w:w w:val="94"/>
        </w:rPr>
        <w:t>c</w:t>
      </w:r>
      <w:r>
        <w:rPr>
          <w:w w:val="104"/>
        </w:rPr>
        <w:t>hn</w:t>
      </w:r>
      <w:r>
        <w:rPr>
          <w:spacing w:val="2"/>
          <w:w w:val="82"/>
        </w:rPr>
        <w:t>i</w:t>
      </w:r>
      <w:r>
        <w:rPr>
          <w:w w:val="104"/>
        </w:rPr>
        <w:t>qu</w:t>
      </w:r>
      <w:r>
        <w:rPr>
          <w:w w:val="111"/>
        </w:rPr>
        <w:t>e</w:t>
      </w:r>
      <w:r>
        <w:rPr>
          <w:spacing w:val="2"/>
        </w:rPr>
        <w:t>s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1"/>
          <w:w w:val="120"/>
        </w:rPr>
        <w:t>t</w:t>
      </w:r>
      <w:r>
        <w:rPr>
          <w:w w:val="111"/>
        </w:rPr>
        <w:t>e</w:t>
      </w:r>
      <w:r>
        <w:rPr>
          <w:w w:val="94"/>
        </w:rPr>
        <w:t>c</w:t>
      </w:r>
      <w:r>
        <w:rPr>
          <w:w w:val="104"/>
        </w:rPr>
        <w:t>hn</w:t>
      </w:r>
      <w:r>
        <w:rPr>
          <w:spacing w:val="3"/>
          <w:w w:val="104"/>
        </w:rPr>
        <w:t>o</w:t>
      </w:r>
      <w:r>
        <w:rPr>
          <w:w w:val="82"/>
        </w:rPr>
        <w:t>l</w:t>
      </w:r>
      <w:r>
        <w:rPr>
          <w:w w:val="104"/>
        </w:rPr>
        <w:t>o</w:t>
      </w:r>
      <w:r>
        <w:rPr>
          <w:w w:val="93"/>
        </w:rPr>
        <w:t>g</w:t>
      </w:r>
      <w:r>
        <w:rPr>
          <w:spacing w:val="2"/>
          <w:w w:val="90"/>
        </w:rPr>
        <w:t>y</w:t>
      </w:r>
      <w:r>
        <w:rPr>
          <w:w w:val="99"/>
        </w:rPr>
        <w:t>,</w:t>
      </w:r>
      <w:r>
        <w:rPr>
          <w:spacing w:val="-5"/>
        </w:rPr>
        <w:t xml:space="preserve"> </w:t>
      </w:r>
      <w:r>
        <w:rPr>
          <w:spacing w:val="1"/>
          <w:w w:val="90"/>
        </w:rPr>
        <w:t>k</w:t>
      </w:r>
      <w:r>
        <w:rPr>
          <w:w w:val="104"/>
        </w:rPr>
        <w:t>n</w:t>
      </w:r>
      <w:r>
        <w:rPr>
          <w:spacing w:val="3"/>
          <w:w w:val="104"/>
        </w:rPr>
        <w:t>o</w:t>
      </w:r>
      <w:r>
        <w:rPr>
          <w:w w:val="98"/>
        </w:rPr>
        <w:t>w</w:t>
      </w:r>
      <w:r>
        <w:rPr>
          <w:spacing w:val="-2"/>
          <w:w w:val="82"/>
        </w:rPr>
        <w:t>l</w:t>
      </w:r>
      <w:r>
        <w:rPr>
          <w:w w:val="111"/>
        </w:rPr>
        <w:t>e</w:t>
      </w:r>
      <w:r>
        <w:rPr>
          <w:w w:val="104"/>
        </w:rPr>
        <w:t>d</w:t>
      </w:r>
      <w:r>
        <w:rPr>
          <w:w w:val="93"/>
        </w:rPr>
        <w:t>g</w:t>
      </w:r>
      <w:r>
        <w:rPr>
          <w:w w:val="111"/>
        </w:rPr>
        <w:t>e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>n</w:t>
      </w:r>
      <w:r>
        <w:t>d</w:t>
      </w:r>
      <w:r>
        <w:rPr>
          <w:spacing w:val="9"/>
        </w:rPr>
        <w:t xml:space="preserve"> </w:t>
      </w:r>
      <w:r>
        <w:rPr>
          <w:w w:val="102"/>
        </w:rPr>
        <w:t>m</w:t>
      </w:r>
      <w:r>
        <w:rPr>
          <w:spacing w:val="-1"/>
          <w:w w:val="111"/>
        </w:rPr>
        <w:t>e</w:t>
      </w:r>
      <w:r>
        <w:rPr>
          <w:spacing w:val="1"/>
          <w:w w:val="120"/>
        </w:rPr>
        <w:t>t</w:t>
      </w:r>
      <w:r>
        <w:rPr>
          <w:w w:val="104"/>
        </w:rPr>
        <w:t>h</w:t>
      </w:r>
      <w:r>
        <w:rPr>
          <w:spacing w:val="3"/>
          <w:w w:val="104"/>
        </w:rPr>
        <w:t>o</w:t>
      </w:r>
      <w:r>
        <w:rPr>
          <w:w w:val="104"/>
        </w:rPr>
        <w:t>d</w:t>
      </w:r>
      <w:r>
        <w:rPr>
          <w:spacing w:val="2"/>
        </w:rPr>
        <w:t>s</w:t>
      </w:r>
      <w:r>
        <w:t>.</w:t>
      </w:r>
    </w:p>
    <w:p w14:paraId="06578EC1" w14:textId="77777777" w:rsidR="00D74DF5" w:rsidRDefault="00D74DF5">
      <w:pPr>
        <w:spacing w:before="2" w:line="120" w:lineRule="exact"/>
        <w:rPr>
          <w:sz w:val="12"/>
          <w:szCs w:val="12"/>
        </w:rPr>
      </w:pPr>
    </w:p>
    <w:p w14:paraId="680C44F2" w14:textId="77777777" w:rsidR="00D74DF5" w:rsidRDefault="00D74DF5">
      <w:pPr>
        <w:spacing w:line="200" w:lineRule="exact"/>
      </w:pPr>
    </w:p>
    <w:p w14:paraId="39BDF904" w14:textId="77777777" w:rsidR="00D74DF5" w:rsidRDefault="00D74DF5">
      <w:pPr>
        <w:spacing w:line="200" w:lineRule="exact"/>
      </w:pPr>
    </w:p>
    <w:p w14:paraId="4806E705" w14:textId="77777777" w:rsidR="00D74DF5" w:rsidRDefault="00E70D9B">
      <w:pPr>
        <w:ind w:left="100"/>
      </w:pPr>
      <w:r>
        <w:rPr>
          <w:spacing w:val="2"/>
        </w:rPr>
        <w:t>R</w:t>
      </w:r>
      <w:r>
        <w:t>eco</w:t>
      </w:r>
      <w:r>
        <w:rPr>
          <w:spacing w:val="3"/>
        </w:rPr>
        <w:t>r</w:t>
      </w:r>
      <w:r>
        <w:t>ds:</w:t>
      </w:r>
    </w:p>
    <w:p w14:paraId="4BD9791E" w14:textId="77777777" w:rsidR="00D74DF5" w:rsidRDefault="00D74DF5">
      <w:pPr>
        <w:spacing w:before="13" w:line="280" w:lineRule="exact"/>
        <w:rPr>
          <w:sz w:val="28"/>
          <w:szCs w:val="28"/>
        </w:rPr>
      </w:pPr>
    </w:p>
    <w:p w14:paraId="7108469E" w14:textId="77777777" w:rsidR="00D74DF5" w:rsidRDefault="00E70D9B">
      <w:pPr>
        <w:ind w:left="100"/>
      </w:pPr>
      <w:r>
        <w:rPr>
          <w:color w:val="211D1D"/>
          <w:w w:val="81"/>
        </w:rPr>
        <w:t>R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or</w:t>
      </w:r>
      <w:r>
        <w:rPr>
          <w:color w:val="211D1D"/>
          <w:spacing w:val="3"/>
          <w:w w:val="104"/>
        </w:rPr>
        <w:t>d</w:t>
      </w:r>
      <w:r>
        <w:rPr>
          <w:color w:val="211D1D"/>
        </w:rPr>
        <w:t>s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re</w:t>
      </w:r>
      <w:r>
        <w:rPr>
          <w:color w:val="211D1D"/>
          <w:spacing w:val="13"/>
        </w:rPr>
        <w:t xml:space="preserve"> </w:t>
      </w:r>
      <w:r>
        <w:rPr>
          <w:color w:val="211D1D"/>
          <w:w w:val="111"/>
        </w:rPr>
        <w:t>e</w:t>
      </w:r>
      <w:r>
        <w:rPr>
          <w:color w:val="211D1D"/>
          <w:spacing w:val="2"/>
        </w:rPr>
        <w:t>s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b</w:t>
      </w:r>
      <w:r>
        <w:rPr>
          <w:color w:val="211D1D"/>
          <w:w w:val="82"/>
        </w:rPr>
        <w:t>li</w:t>
      </w:r>
      <w:r>
        <w:rPr>
          <w:color w:val="211D1D"/>
          <w:spacing w:val="2"/>
        </w:rPr>
        <w:t>s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nd</w:t>
      </w:r>
      <w:r>
        <w:rPr>
          <w:color w:val="211D1D"/>
          <w:spacing w:val="9"/>
        </w:rPr>
        <w:t xml:space="preserve"> </w:t>
      </w:r>
      <w:r>
        <w:rPr>
          <w:color w:val="211D1D"/>
          <w:w w:val="102"/>
        </w:rPr>
        <w:t>m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i</w:t>
      </w:r>
      <w:r>
        <w:rPr>
          <w:color w:val="211D1D"/>
          <w:spacing w:val="3"/>
          <w:w w:val="104"/>
        </w:rPr>
        <w:t>n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3"/>
        </w:rPr>
        <w:t xml:space="preserve"> </w:t>
      </w:r>
      <w:r>
        <w:rPr>
          <w:color w:val="211D1D"/>
          <w:w w:val="104"/>
        </w:rPr>
        <w:t>pro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d</w:t>
      </w:r>
      <w:r>
        <w:rPr>
          <w:color w:val="211D1D"/>
          <w:w w:val="111"/>
        </w:rPr>
        <w:t>e</w:t>
      </w:r>
      <w:r>
        <w:rPr>
          <w:color w:val="211D1D"/>
          <w:spacing w:val="-5"/>
        </w:rPr>
        <w:t xml:space="preserve"> </w:t>
      </w:r>
      <w:r>
        <w:rPr>
          <w:color w:val="211D1D"/>
          <w:w w:val="111"/>
        </w:rPr>
        <w:t>e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d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11"/>
        </w:rPr>
        <w:t>e</w:t>
      </w:r>
      <w:r>
        <w:rPr>
          <w:color w:val="211D1D"/>
          <w:spacing w:val="-6"/>
        </w:rPr>
        <w:t xml:space="preserve"> </w:t>
      </w:r>
      <w:r>
        <w:rPr>
          <w:color w:val="211D1D"/>
        </w:rPr>
        <w:t>of</w:t>
      </w:r>
      <w:r>
        <w:rPr>
          <w:color w:val="211D1D"/>
          <w:spacing w:val="-7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w w:val="91"/>
        </w:rPr>
        <w:t>f</w:t>
      </w:r>
      <w:r>
        <w:rPr>
          <w:color w:val="211D1D"/>
          <w:w w:val="104"/>
        </w:rPr>
        <w:t>o</w:t>
      </w:r>
      <w:r>
        <w:rPr>
          <w:color w:val="211D1D"/>
          <w:spacing w:val="2"/>
          <w:w w:val="104"/>
        </w:rPr>
        <w:t>r</w:t>
      </w:r>
      <w:r>
        <w:rPr>
          <w:color w:val="211D1D"/>
          <w:w w:val="102"/>
        </w:rPr>
        <w:t>m</w:t>
      </w:r>
      <w:r>
        <w:rPr>
          <w:color w:val="211D1D"/>
          <w:w w:val="82"/>
        </w:rPr>
        <w:t>i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90"/>
        </w:rPr>
        <w:t>y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  <w:spacing w:val="2"/>
          <w:w w:val="104"/>
        </w:rPr>
        <w:t>r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q</w:t>
      </w:r>
      <w:r>
        <w:rPr>
          <w:color w:val="211D1D"/>
          <w:spacing w:val="3"/>
          <w:w w:val="104"/>
        </w:rPr>
        <w:t>u</w:t>
      </w:r>
      <w:r>
        <w:rPr>
          <w:color w:val="211D1D"/>
          <w:spacing w:val="-2"/>
          <w:w w:val="82"/>
        </w:rPr>
        <w:t>i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spacing w:val="2"/>
          <w:w w:val="102"/>
        </w:rPr>
        <w:t>m</w:t>
      </w:r>
      <w:r>
        <w:rPr>
          <w:color w:val="211D1D"/>
          <w:w w:val="111"/>
        </w:rPr>
        <w:t>e</w:t>
      </w:r>
      <w:r>
        <w:rPr>
          <w:color w:val="211D1D"/>
          <w:spacing w:val="3"/>
          <w:w w:val="104"/>
        </w:rPr>
        <w:t>n</w:t>
      </w:r>
      <w:r>
        <w:rPr>
          <w:color w:val="211D1D"/>
          <w:w w:val="120"/>
        </w:rPr>
        <w:t>t</w:t>
      </w:r>
      <w:r>
        <w:rPr>
          <w:color w:val="211D1D"/>
          <w:spacing w:val="2"/>
        </w:rPr>
        <w:t>s</w:t>
      </w:r>
      <w:r>
        <w:rPr>
          <w:color w:val="211D1D"/>
          <w:w w:val="99"/>
        </w:rPr>
        <w:t>,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  <w:spacing w:val="-3"/>
        </w:rPr>
        <w:t>n</w:t>
      </w:r>
      <w:r>
        <w:rPr>
          <w:color w:val="211D1D"/>
        </w:rPr>
        <w:t>d</w:t>
      </w:r>
      <w:r>
        <w:rPr>
          <w:color w:val="211D1D"/>
          <w:spacing w:val="12"/>
        </w:rPr>
        <w:t xml:space="preserve"> </w:t>
      </w:r>
      <w:r>
        <w:rPr>
          <w:color w:val="211D1D"/>
          <w:w w:val="93"/>
        </w:rPr>
        <w:t>all</w:t>
      </w:r>
      <w:r>
        <w:rPr>
          <w:color w:val="211D1D"/>
          <w:spacing w:val="-1"/>
          <w:w w:val="93"/>
        </w:rPr>
        <w:t xml:space="preserve"> </w:t>
      </w:r>
      <w:r>
        <w:rPr>
          <w:color w:val="211D1D"/>
        </w:rPr>
        <w:t>records</w:t>
      </w:r>
      <w:r>
        <w:rPr>
          <w:color w:val="211D1D"/>
          <w:spacing w:val="1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re</w:t>
      </w:r>
      <w:r>
        <w:rPr>
          <w:color w:val="211D1D"/>
          <w:spacing w:val="13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4"/>
        </w:rPr>
        <w:t>r</w:t>
      </w:r>
      <w:r>
        <w:rPr>
          <w:color w:val="211D1D"/>
          <w:spacing w:val="-1"/>
          <w:w w:val="104"/>
        </w:rPr>
        <w:t>o</w:t>
      </w:r>
      <w:r>
        <w:rPr>
          <w:color w:val="211D1D"/>
          <w:w w:val="82"/>
        </w:rPr>
        <w:t>ll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</w:rPr>
        <w:t>.</w:t>
      </w:r>
    </w:p>
    <w:p w14:paraId="658A099E" w14:textId="77777777" w:rsidR="00D74DF5" w:rsidRDefault="00D74DF5">
      <w:pPr>
        <w:spacing w:before="16" w:line="280" w:lineRule="exact"/>
        <w:rPr>
          <w:sz w:val="28"/>
          <w:szCs w:val="28"/>
        </w:rPr>
      </w:pPr>
    </w:p>
    <w:p w14:paraId="7B9FD3BA" w14:textId="77777777" w:rsidR="00D74DF5" w:rsidRDefault="00E70D9B">
      <w:pPr>
        <w:ind w:left="100"/>
      </w:pPr>
      <w:r>
        <w:t>N</w:t>
      </w:r>
      <w:r>
        <w:rPr>
          <w:spacing w:val="3"/>
        </w:rPr>
        <w:t>o</w:t>
      </w:r>
      <w:r>
        <w:t>n</w:t>
      </w:r>
      <w:r>
        <w:rPr>
          <w:spacing w:val="-1"/>
        </w:rPr>
        <w:t>-</w:t>
      </w:r>
      <w:r>
        <w:t>c</w:t>
      </w:r>
      <w:r>
        <w:rPr>
          <w:spacing w:val="3"/>
        </w:rPr>
        <w:t>o</w:t>
      </w:r>
      <w:r>
        <w:t>nfo</w:t>
      </w:r>
      <w:r>
        <w:rPr>
          <w:spacing w:val="3"/>
        </w:rPr>
        <w:t>r</w:t>
      </w:r>
      <w:r>
        <w:rPr>
          <w:spacing w:val="1"/>
        </w:rPr>
        <w:t>m</w:t>
      </w:r>
      <w:r>
        <w:t>ance</w:t>
      </w:r>
      <w:r>
        <w:rPr>
          <w:spacing w:val="24"/>
        </w:rPr>
        <w:t xml:space="preserve"> </w:t>
      </w:r>
      <w:r>
        <w:rPr>
          <w:spacing w:val="2"/>
          <w:w w:val="93"/>
        </w:rPr>
        <w:t>c</w:t>
      </w:r>
      <w:r>
        <w:rPr>
          <w:w w:val="106"/>
        </w:rPr>
        <w:t>on</w:t>
      </w:r>
      <w:r>
        <w:rPr>
          <w:spacing w:val="-1"/>
          <w:w w:val="124"/>
        </w:rPr>
        <w:t>t</w:t>
      </w:r>
      <w:r>
        <w:rPr>
          <w:w w:val="106"/>
        </w:rPr>
        <w:t>r</w:t>
      </w:r>
      <w:r>
        <w:rPr>
          <w:spacing w:val="3"/>
          <w:w w:val="106"/>
        </w:rPr>
        <w:t>o</w:t>
      </w:r>
      <w:r>
        <w:rPr>
          <w:spacing w:val="-1"/>
          <w:w w:val="88"/>
        </w:rPr>
        <w:t>l</w:t>
      </w:r>
      <w:r>
        <w:rPr>
          <w:w w:val="98"/>
        </w:rPr>
        <w:t>:</w:t>
      </w:r>
    </w:p>
    <w:p w14:paraId="3D8A84E6" w14:textId="77777777" w:rsidR="00D74DF5" w:rsidRDefault="00D74DF5">
      <w:pPr>
        <w:spacing w:before="16" w:line="280" w:lineRule="exact"/>
        <w:rPr>
          <w:sz w:val="28"/>
          <w:szCs w:val="28"/>
        </w:rPr>
      </w:pPr>
    </w:p>
    <w:p w14:paraId="06194EFD" w14:textId="77777777" w:rsidR="00D74DF5" w:rsidRDefault="00E70D9B">
      <w:pPr>
        <w:spacing w:line="254" w:lineRule="auto"/>
        <w:ind w:left="100" w:right="213"/>
      </w:pPr>
      <w:r>
        <w:rPr>
          <w:color w:val="211D1D"/>
          <w:w w:val="80"/>
        </w:rPr>
        <w:t>All</w:t>
      </w:r>
      <w:r>
        <w:rPr>
          <w:color w:val="211D1D"/>
          <w:spacing w:val="6"/>
          <w:w w:val="80"/>
        </w:rPr>
        <w:t xml:space="preserve"> </w:t>
      </w:r>
      <w:r>
        <w:rPr>
          <w:color w:val="211D1D"/>
        </w:rPr>
        <w:t>effor</w:t>
      </w:r>
      <w:r>
        <w:rPr>
          <w:color w:val="211D1D"/>
          <w:spacing w:val="1"/>
        </w:rPr>
        <w:t>t</w:t>
      </w:r>
      <w:r>
        <w:rPr>
          <w:color w:val="211D1D"/>
        </w:rPr>
        <w:t>s</w:t>
      </w:r>
      <w:r>
        <w:rPr>
          <w:color w:val="211D1D"/>
          <w:spacing w:val="13"/>
        </w:rPr>
        <w:t xml:space="preserve"> </w:t>
      </w:r>
      <w:r>
        <w:rPr>
          <w:color w:val="211D1D"/>
          <w:w w:val="89"/>
        </w:rPr>
        <w:t>will</w:t>
      </w:r>
      <w:r>
        <w:rPr>
          <w:color w:val="211D1D"/>
          <w:spacing w:val="2"/>
          <w:w w:val="89"/>
        </w:rPr>
        <w:t xml:space="preserve"> </w:t>
      </w:r>
      <w:r>
        <w:rPr>
          <w:color w:val="211D1D"/>
        </w:rPr>
        <w:t>be</w:t>
      </w:r>
      <w:r>
        <w:rPr>
          <w:color w:val="211D1D"/>
          <w:spacing w:val="9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a</w:t>
      </w:r>
      <w:r>
        <w:rPr>
          <w:color w:val="211D1D"/>
          <w:spacing w:val="1"/>
        </w:rPr>
        <w:t>k</w:t>
      </w:r>
      <w:r>
        <w:rPr>
          <w:color w:val="211D1D"/>
        </w:rPr>
        <w:t>en</w:t>
      </w:r>
      <w:r>
        <w:rPr>
          <w:color w:val="211D1D"/>
          <w:spacing w:val="16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3"/>
        </w:rPr>
        <w:t xml:space="preserve"> </w:t>
      </w:r>
      <w:r>
        <w:rPr>
          <w:color w:val="211D1D"/>
          <w:spacing w:val="-1"/>
        </w:rPr>
        <w:t>e</w:t>
      </w:r>
      <w:r>
        <w:rPr>
          <w:color w:val="211D1D"/>
        </w:rPr>
        <w:t>n</w:t>
      </w:r>
      <w:r>
        <w:rPr>
          <w:color w:val="211D1D"/>
          <w:spacing w:val="2"/>
        </w:rPr>
        <w:t>s</w:t>
      </w:r>
      <w:r>
        <w:rPr>
          <w:color w:val="211D1D"/>
        </w:rPr>
        <w:t>u</w:t>
      </w:r>
      <w:r>
        <w:rPr>
          <w:color w:val="211D1D"/>
          <w:spacing w:val="2"/>
        </w:rPr>
        <w:t>r</w:t>
      </w:r>
      <w:r>
        <w:rPr>
          <w:color w:val="211D1D"/>
        </w:rPr>
        <w:t>e</w:t>
      </w:r>
      <w:r>
        <w:rPr>
          <w:color w:val="211D1D"/>
          <w:spacing w:val="24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</w:t>
      </w:r>
      <w:r>
        <w:rPr>
          <w:color w:val="211D1D"/>
          <w:spacing w:val="2"/>
        </w:rPr>
        <w:t>a</w:t>
      </w:r>
      <w:r>
        <w:rPr>
          <w:color w:val="211D1D"/>
        </w:rPr>
        <w:t>t</w:t>
      </w:r>
      <w:r>
        <w:rPr>
          <w:color w:val="211D1D"/>
          <w:spacing w:val="27"/>
        </w:rPr>
        <w:t xml:space="preserve"> </w:t>
      </w:r>
      <w:r>
        <w:rPr>
          <w:color w:val="211D1D"/>
        </w:rPr>
        <w:t>our</w:t>
      </w:r>
      <w:r>
        <w:rPr>
          <w:color w:val="211D1D"/>
          <w:spacing w:val="8"/>
        </w:rPr>
        <w:t xml:space="preserve"> </w:t>
      </w:r>
      <w:r>
        <w:rPr>
          <w:color w:val="211D1D"/>
          <w:w w:val="104"/>
        </w:rPr>
        <w:t>op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r</w:t>
      </w:r>
      <w:r>
        <w:rPr>
          <w:color w:val="211D1D"/>
          <w:spacing w:val="2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-2"/>
          <w:w w:val="82"/>
        </w:rPr>
        <w:t>i</w:t>
      </w:r>
      <w:r>
        <w:rPr>
          <w:color w:val="211D1D"/>
          <w:w w:val="104"/>
        </w:rPr>
        <w:t>o</w:t>
      </w:r>
      <w:r>
        <w:rPr>
          <w:color w:val="211D1D"/>
          <w:spacing w:val="3"/>
          <w:w w:val="104"/>
        </w:rPr>
        <w:t>n</w:t>
      </w:r>
      <w:r>
        <w:rPr>
          <w:color w:val="211D1D"/>
        </w:rPr>
        <w:t>s</w:t>
      </w:r>
      <w:r>
        <w:rPr>
          <w:color w:val="211D1D"/>
          <w:spacing w:val="-6"/>
        </w:rPr>
        <w:t xml:space="preserve"> </w:t>
      </w:r>
      <w:r>
        <w:rPr>
          <w:color w:val="211D1D"/>
        </w:rPr>
        <w:t>and</w:t>
      </w:r>
      <w:r>
        <w:rPr>
          <w:color w:val="211D1D"/>
          <w:spacing w:val="12"/>
        </w:rPr>
        <w:t xml:space="preserve"> </w:t>
      </w:r>
      <w:r>
        <w:rPr>
          <w:color w:val="211D1D"/>
          <w:spacing w:val="-2"/>
          <w:w w:val="98"/>
        </w:rPr>
        <w:t>a</w:t>
      </w:r>
      <w:r>
        <w:rPr>
          <w:color w:val="211D1D"/>
          <w:w w:val="98"/>
        </w:rPr>
        <w:t>c</w:t>
      </w:r>
      <w:r>
        <w:rPr>
          <w:color w:val="211D1D"/>
          <w:spacing w:val="1"/>
          <w:w w:val="98"/>
        </w:rPr>
        <w:t>t</w:t>
      </w:r>
      <w:r>
        <w:rPr>
          <w:color w:val="211D1D"/>
          <w:w w:val="98"/>
        </w:rPr>
        <w:t>ivi</w:t>
      </w:r>
      <w:r>
        <w:rPr>
          <w:color w:val="211D1D"/>
          <w:spacing w:val="1"/>
          <w:w w:val="98"/>
        </w:rPr>
        <w:t>t</w:t>
      </w:r>
      <w:r>
        <w:rPr>
          <w:color w:val="211D1D"/>
          <w:w w:val="98"/>
        </w:rPr>
        <w:t>i</w:t>
      </w:r>
      <w:r>
        <w:rPr>
          <w:color w:val="211D1D"/>
          <w:spacing w:val="-1"/>
          <w:w w:val="98"/>
        </w:rPr>
        <w:t>e</w:t>
      </w:r>
      <w:r>
        <w:rPr>
          <w:color w:val="211D1D"/>
          <w:w w:val="98"/>
        </w:rPr>
        <w:t>s</w:t>
      </w:r>
      <w:r>
        <w:rPr>
          <w:color w:val="211D1D"/>
          <w:spacing w:val="4"/>
          <w:w w:val="98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  <w:spacing w:val="-2"/>
        </w:rPr>
        <w:t>r</w:t>
      </w:r>
      <w:r>
        <w:rPr>
          <w:color w:val="211D1D"/>
        </w:rPr>
        <w:t>e</w:t>
      </w:r>
      <w:r>
        <w:rPr>
          <w:color w:val="211D1D"/>
          <w:spacing w:val="14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4"/>
        </w:rPr>
        <w:t>ro</w:t>
      </w:r>
      <w:r>
        <w:rPr>
          <w:color w:val="211D1D"/>
          <w:w w:val="82"/>
        </w:rPr>
        <w:t>ll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3"/>
        </w:rPr>
        <w:t xml:space="preserve"> </w:t>
      </w:r>
      <w:r>
        <w:rPr>
          <w:color w:val="211D1D"/>
          <w:w w:val="98"/>
        </w:rPr>
        <w:t>a</w:t>
      </w:r>
      <w:r>
        <w:rPr>
          <w:color w:val="211D1D"/>
          <w:spacing w:val="2"/>
          <w:w w:val="98"/>
        </w:rPr>
        <w:t>v</w:t>
      </w:r>
      <w:r>
        <w:rPr>
          <w:color w:val="211D1D"/>
          <w:w w:val="98"/>
        </w:rPr>
        <w:t>oid</w:t>
      </w:r>
      <w:r>
        <w:rPr>
          <w:color w:val="211D1D"/>
          <w:spacing w:val="-2"/>
          <w:w w:val="98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ny</w:t>
      </w:r>
      <w:r>
        <w:rPr>
          <w:color w:val="211D1D"/>
          <w:spacing w:val="-3"/>
        </w:rPr>
        <w:t xml:space="preserve"> </w:t>
      </w:r>
      <w:r>
        <w:rPr>
          <w:color w:val="211D1D"/>
          <w:w w:val="104"/>
        </w:rPr>
        <w:t>d</w:t>
      </w:r>
      <w:r>
        <w:rPr>
          <w:color w:val="211D1D"/>
          <w:w w:val="111"/>
        </w:rPr>
        <w:t>e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4"/>
        </w:rPr>
        <w:t>r</w:t>
      </w:r>
      <w:r>
        <w:rPr>
          <w:color w:val="211D1D"/>
          <w:w w:val="82"/>
        </w:rPr>
        <w:t>i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6"/>
        </w:rPr>
        <w:t xml:space="preserve"> </w:t>
      </w:r>
      <w:r>
        <w:rPr>
          <w:color w:val="211D1D"/>
          <w:w w:val="82"/>
        </w:rPr>
        <w:t>i</w:t>
      </w:r>
      <w:r>
        <w:rPr>
          <w:color w:val="211D1D"/>
          <w:w w:val="102"/>
        </w:rPr>
        <w:t>m</w:t>
      </w:r>
      <w:r>
        <w:rPr>
          <w:color w:val="211D1D"/>
          <w:w w:val="104"/>
        </w:rPr>
        <w:t>p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94"/>
        </w:rPr>
        <w:t>c</w:t>
      </w:r>
      <w:r>
        <w:rPr>
          <w:color w:val="211D1D"/>
          <w:w w:val="120"/>
        </w:rPr>
        <w:t>t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 xml:space="preserve">e 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4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ron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w w:val="120"/>
        </w:rPr>
        <w:t>t</w:t>
      </w:r>
      <w:r>
        <w:rPr>
          <w:color w:val="211D1D"/>
          <w:spacing w:val="-2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hro</w:t>
      </w:r>
      <w:r>
        <w:rPr>
          <w:color w:val="211D1D"/>
          <w:spacing w:val="3"/>
        </w:rPr>
        <w:t>u</w:t>
      </w:r>
      <w:r>
        <w:rPr>
          <w:color w:val="211D1D"/>
          <w:spacing w:val="-2"/>
        </w:rPr>
        <w:t>g</w:t>
      </w:r>
      <w:r>
        <w:rPr>
          <w:color w:val="211D1D"/>
          <w:spacing w:val="3"/>
        </w:rPr>
        <w:t>h</w:t>
      </w:r>
      <w:r>
        <w:rPr>
          <w:color w:val="211D1D"/>
        </w:rPr>
        <w:t>out</w:t>
      </w:r>
      <w:r>
        <w:rPr>
          <w:color w:val="211D1D"/>
          <w:spacing w:val="38"/>
        </w:rPr>
        <w:t xml:space="preserve"> </w:t>
      </w:r>
      <w:r>
        <w:rPr>
          <w:color w:val="211D1D"/>
          <w:w w:val="93"/>
        </w:rPr>
        <w:t>all</w:t>
      </w:r>
      <w:r>
        <w:rPr>
          <w:color w:val="211D1D"/>
          <w:spacing w:val="-1"/>
          <w:w w:val="93"/>
        </w:rPr>
        <w:t xml:space="preserve"> </w:t>
      </w:r>
      <w:r>
        <w:rPr>
          <w:color w:val="211D1D"/>
          <w:spacing w:val="2"/>
        </w:rPr>
        <w:t>s</w:t>
      </w:r>
      <w:r>
        <w:rPr>
          <w:color w:val="211D1D"/>
        </w:rPr>
        <w:t>tag</w:t>
      </w:r>
      <w:r>
        <w:rPr>
          <w:color w:val="211D1D"/>
          <w:spacing w:val="-1"/>
        </w:rPr>
        <w:t>e</w:t>
      </w:r>
      <w:r>
        <w:rPr>
          <w:color w:val="211D1D"/>
          <w:spacing w:val="2"/>
        </w:rPr>
        <w:t>s</w:t>
      </w:r>
      <w:r>
        <w:rPr>
          <w:color w:val="211D1D"/>
        </w:rPr>
        <w:t>.</w:t>
      </w:r>
      <w:r>
        <w:rPr>
          <w:color w:val="211D1D"/>
          <w:spacing w:val="15"/>
        </w:rPr>
        <w:t xml:space="preserve"> </w:t>
      </w:r>
      <w:r>
        <w:rPr>
          <w:color w:val="211D1D"/>
          <w:w w:val="96"/>
        </w:rPr>
        <w:t>Bu</w:t>
      </w:r>
      <w:r>
        <w:rPr>
          <w:color w:val="211D1D"/>
          <w:spacing w:val="1"/>
          <w:w w:val="96"/>
        </w:rPr>
        <w:t>t</w:t>
      </w:r>
      <w:r>
        <w:rPr>
          <w:color w:val="211D1D"/>
          <w:w w:val="96"/>
        </w:rPr>
        <w:t>,</w:t>
      </w:r>
      <w:r>
        <w:rPr>
          <w:color w:val="211D1D"/>
          <w:spacing w:val="1"/>
          <w:w w:val="96"/>
        </w:rPr>
        <w:t xml:space="preserve"> </w:t>
      </w:r>
      <w:r>
        <w:rPr>
          <w:color w:val="211D1D"/>
          <w:w w:val="96"/>
        </w:rPr>
        <w:t xml:space="preserve">in </w:t>
      </w:r>
      <w:r>
        <w:rPr>
          <w:color w:val="211D1D"/>
        </w:rPr>
        <w:t>the</w:t>
      </w:r>
      <w:r>
        <w:rPr>
          <w:color w:val="211D1D"/>
          <w:spacing w:val="20"/>
        </w:rPr>
        <w:t xml:space="preserve"> </w:t>
      </w:r>
      <w:r>
        <w:rPr>
          <w:color w:val="211D1D"/>
        </w:rPr>
        <w:t>e</w:t>
      </w:r>
      <w:r>
        <w:rPr>
          <w:color w:val="211D1D"/>
          <w:spacing w:val="2"/>
        </w:rPr>
        <w:t>v</w:t>
      </w:r>
      <w:r>
        <w:rPr>
          <w:color w:val="211D1D"/>
          <w:spacing w:val="-1"/>
        </w:rPr>
        <w:t>e</w:t>
      </w:r>
      <w:r>
        <w:rPr>
          <w:color w:val="211D1D"/>
        </w:rPr>
        <w:t>nt</w:t>
      </w:r>
      <w:r>
        <w:rPr>
          <w:color w:val="211D1D"/>
          <w:spacing w:val="20"/>
        </w:rPr>
        <w:t xml:space="preserve"> </w:t>
      </w:r>
      <w:r>
        <w:rPr>
          <w:color w:val="211D1D"/>
          <w:spacing w:val="3"/>
        </w:rPr>
        <w:t>o</w:t>
      </w:r>
      <w:r>
        <w:rPr>
          <w:color w:val="211D1D"/>
        </w:rPr>
        <w:t>f</w:t>
      </w:r>
      <w:r>
        <w:rPr>
          <w:color w:val="211D1D"/>
          <w:spacing w:val="-8"/>
        </w:rPr>
        <w:t xml:space="preserve"> </w:t>
      </w:r>
      <w:r>
        <w:rPr>
          <w:color w:val="211D1D"/>
        </w:rPr>
        <w:t>a</w:t>
      </w:r>
      <w:r>
        <w:rPr>
          <w:color w:val="211D1D"/>
          <w:spacing w:val="1"/>
        </w:rPr>
        <w:t xml:space="preserve"> </w:t>
      </w:r>
      <w:r>
        <w:rPr>
          <w:color w:val="211D1D"/>
          <w:spacing w:val="3"/>
          <w:w w:val="104"/>
        </w:rPr>
        <w:t>n</w:t>
      </w:r>
      <w:r>
        <w:rPr>
          <w:color w:val="211D1D"/>
          <w:spacing w:val="-1"/>
          <w:w w:val="104"/>
        </w:rPr>
        <w:t>o</w:t>
      </w:r>
      <w:r>
        <w:rPr>
          <w:color w:val="211D1D"/>
          <w:w w:val="104"/>
        </w:rPr>
        <w:t>n</w:t>
      </w:r>
      <w:r>
        <w:rPr>
          <w:color w:val="211D1D"/>
          <w:spacing w:val="-1"/>
          <w:w w:val="91"/>
        </w:rPr>
        <w:t>-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w w:val="91"/>
        </w:rPr>
        <w:t>f</w:t>
      </w:r>
      <w:r>
        <w:rPr>
          <w:color w:val="211D1D"/>
          <w:w w:val="104"/>
        </w:rPr>
        <w:t>o</w:t>
      </w:r>
      <w:r>
        <w:rPr>
          <w:color w:val="211D1D"/>
          <w:spacing w:val="2"/>
          <w:w w:val="104"/>
        </w:rPr>
        <w:t>r</w:t>
      </w:r>
      <w:r>
        <w:rPr>
          <w:color w:val="211D1D"/>
          <w:spacing w:val="-2"/>
          <w:w w:val="102"/>
        </w:rPr>
        <w:t>m</w:t>
      </w:r>
      <w:r>
        <w:rPr>
          <w:color w:val="211D1D"/>
          <w:w w:val="82"/>
        </w:rPr>
        <w:t>i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90"/>
        </w:rPr>
        <w:t>y</w:t>
      </w:r>
      <w:r>
        <w:rPr>
          <w:color w:val="211D1D"/>
          <w:spacing w:val="-5"/>
        </w:rPr>
        <w:t xml:space="preserve"> </w:t>
      </w:r>
      <w:r>
        <w:rPr>
          <w:color w:val="211D1D"/>
          <w:w w:val="104"/>
        </w:rPr>
        <w:t>b</w:t>
      </w:r>
      <w:r>
        <w:rPr>
          <w:color w:val="211D1D"/>
          <w:w w:val="111"/>
        </w:rPr>
        <w:t>e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93"/>
        </w:rPr>
        <w:t>g</w:t>
      </w:r>
      <w:r>
        <w:rPr>
          <w:color w:val="211D1D"/>
          <w:spacing w:val="-3"/>
        </w:rPr>
        <w:t xml:space="preserve"> </w:t>
      </w:r>
      <w:r>
        <w:rPr>
          <w:color w:val="211D1D"/>
          <w:w w:val="104"/>
        </w:rPr>
        <w:t>d</w:t>
      </w:r>
      <w:r>
        <w:rPr>
          <w:color w:val="211D1D"/>
          <w:spacing w:val="2"/>
          <w:w w:val="82"/>
        </w:rPr>
        <w:t>i</w:t>
      </w:r>
      <w:r>
        <w:rPr>
          <w:color w:val="211D1D"/>
        </w:rPr>
        <w:t>s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spacing w:val="3"/>
          <w:w w:val="104"/>
        </w:rPr>
        <w:t>d</w:t>
      </w:r>
      <w:r>
        <w:rPr>
          <w:color w:val="211D1D"/>
          <w:w w:val="99"/>
        </w:rPr>
        <w:t>,</w:t>
      </w:r>
      <w:r>
        <w:rPr>
          <w:color w:val="211D1D"/>
          <w:spacing w:val="-5"/>
        </w:rPr>
        <w:t xml:space="preserve"> </w:t>
      </w:r>
      <w:r>
        <w:rPr>
          <w:color w:val="211D1D"/>
          <w:w w:val="82"/>
        </w:rPr>
        <w:t>i</w:t>
      </w:r>
      <w:r>
        <w:rPr>
          <w:color w:val="211D1D"/>
          <w:w w:val="120"/>
        </w:rPr>
        <w:t>t</w:t>
      </w:r>
      <w:r>
        <w:rPr>
          <w:color w:val="211D1D"/>
          <w:spacing w:val="-4"/>
        </w:rPr>
        <w:t xml:space="preserve"> </w:t>
      </w:r>
      <w:r>
        <w:rPr>
          <w:color w:val="211D1D"/>
          <w:spacing w:val="2"/>
          <w:w w:val="97"/>
        </w:rPr>
        <w:t>s</w:t>
      </w:r>
      <w:r>
        <w:rPr>
          <w:color w:val="211D1D"/>
          <w:w w:val="97"/>
        </w:rPr>
        <w:t>h</w:t>
      </w:r>
      <w:r>
        <w:rPr>
          <w:color w:val="211D1D"/>
          <w:spacing w:val="2"/>
          <w:w w:val="97"/>
        </w:rPr>
        <w:t>a</w:t>
      </w:r>
      <w:r>
        <w:rPr>
          <w:color w:val="211D1D"/>
          <w:w w:val="97"/>
        </w:rPr>
        <w:t>ll</w:t>
      </w:r>
      <w:r>
        <w:rPr>
          <w:color w:val="211D1D"/>
          <w:spacing w:val="-5"/>
          <w:w w:val="97"/>
        </w:rPr>
        <w:t xml:space="preserve"> </w:t>
      </w:r>
      <w:r>
        <w:rPr>
          <w:color w:val="211D1D"/>
        </w:rPr>
        <w:t>be</w:t>
      </w:r>
      <w:r>
        <w:rPr>
          <w:color w:val="211D1D"/>
          <w:spacing w:val="9"/>
        </w:rPr>
        <w:t xml:space="preserve"> 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89"/>
        </w:rPr>
        <w:t>v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2"/>
        </w:rPr>
        <w:t>s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93"/>
        </w:rPr>
        <w:t>g</w:t>
      </w:r>
      <w:r>
        <w:rPr>
          <w:color w:val="211D1D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1"/>
          <w:w w:val="98"/>
        </w:rPr>
        <w:t>w</w:t>
      </w:r>
      <w:r>
        <w:rPr>
          <w:color w:val="211D1D"/>
          <w:w w:val="82"/>
        </w:rPr>
        <w:t>i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4"/>
        </w:rPr>
        <w:t>h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he</w:t>
      </w:r>
      <w:r>
        <w:rPr>
          <w:color w:val="211D1D"/>
          <w:spacing w:val="20"/>
        </w:rPr>
        <w:t xml:space="preserve"> 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82"/>
        </w:rPr>
        <w:t>i</w:t>
      </w:r>
      <w:r>
        <w:rPr>
          <w:color w:val="211D1D"/>
          <w:w w:val="102"/>
        </w:rPr>
        <w:t xml:space="preserve">m </w:t>
      </w:r>
      <w:r>
        <w:rPr>
          <w:color w:val="211D1D"/>
        </w:rPr>
        <w:t>of</w:t>
      </w:r>
      <w:r>
        <w:rPr>
          <w:color w:val="211D1D"/>
          <w:spacing w:val="-8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spacing w:val="3"/>
          <w:w w:val="104"/>
        </w:rPr>
        <w:t>u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5"/>
        </w:rPr>
        <w:t xml:space="preserve"> </w:t>
      </w:r>
      <w:r>
        <w:rPr>
          <w:color w:val="211D1D"/>
          <w:w w:val="82"/>
        </w:rPr>
        <w:t>i</w:t>
      </w:r>
      <w:r>
        <w:rPr>
          <w:color w:val="211D1D"/>
          <w:w w:val="102"/>
        </w:rPr>
        <w:t>m</w:t>
      </w:r>
      <w:r>
        <w:rPr>
          <w:color w:val="211D1D"/>
          <w:w w:val="104"/>
        </w:rPr>
        <w:t>pro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111"/>
        </w:rPr>
        <w:t>e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w w:val="120"/>
        </w:rPr>
        <w:t>t</w:t>
      </w:r>
      <w:r>
        <w:rPr>
          <w:color w:val="211D1D"/>
          <w:spacing w:val="-4"/>
        </w:rPr>
        <w:t xml:space="preserve"> </w:t>
      </w:r>
      <w:r>
        <w:rPr>
          <w:color w:val="211D1D"/>
        </w:rPr>
        <w:t>–</w:t>
      </w:r>
      <w:r>
        <w:rPr>
          <w:color w:val="211D1D"/>
          <w:spacing w:val="-6"/>
        </w:rPr>
        <w:t xml:space="preserve"> </w:t>
      </w:r>
      <w:r>
        <w:rPr>
          <w:color w:val="211D1D"/>
          <w:spacing w:val="4"/>
        </w:rPr>
        <w:t>s</w:t>
      </w:r>
      <w:r>
        <w:rPr>
          <w:color w:val="211D1D"/>
        </w:rPr>
        <w:t>u</w:t>
      </w:r>
      <w:r>
        <w:rPr>
          <w:color w:val="211D1D"/>
          <w:spacing w:val="2"/>
        </w:rPr>
        <w:t>c</w:t>
      </w:r>
      <w:r>
        <w:rPr>
          <w:color w:val="211D1D"/>
        </w:rPr>
        <w:t>h</w:t>
      </w:r>
      <w:r>
        <w:rPr>
          <w:color w:val="211D1D"/>
          <w:spacing w:val="-2"/>
        </w:rPr>
        <w:t xml:space="preserve"> 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94"/>
        </w:rPr>
        <w:t>c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d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  <w:w w:val="89"/>
        </w:rPr>
        <w:t>will</w:t>
      </w:r>
      <w:r>
        <w:rPr>
          <w:color w:val="211D1D"/>
          <w:spacing w:val="2"/>
          <w:w w:val="89"/>
        </w:rPr>
        <w:t xml:space="preserve"> </w:t>
      </w:r>
      <w:r>
        <w:rPr>
          <w:color w:val="211D1D"/>
        </w:rPr>
        <w:t>be</w:t>
      </w:r>
      <w:r>
        <w:rPr>
          <w:color w:val="211D1D"/>
          <w:spacing w:val="9"/>
        </w:rPr>
        <w:t xml:space="preserve"> 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ord</w:t>
      </w:r>
      <w:r>
        <w:rPr>
          <w:color w:val="211D1D"/>
          <w:w w:val="111"/>
        </w:rPr>
        <w:t>e</w:t>
      </w:r>
      <w:r>
        <w:rPr>
          <w:color w:val="211D1D"/>
          <w:spacing w:val="5"/>
          <w:w w:val="104"/>
        </w:rPr>
        <w:t>d</w:t>
      </w:r>
      <w:r>
        <w:rPr>
          <w:color w:val="211D1D"/>
        </w:rPr>
        <w:t>.</w:t>
      </w:r>
    </w:p>
    <w:p w14:paraId="13F7F4D0" w14:textId="77777777" w:rsidR="00D74DF5" w:rsidRDefault="00D74DF5">
      <w:pPr>
        <w:spacing w:line="280" w:lineRule="exact"/>
        <w:rPr>
          <w:sz w:val="28"/>
          <w:szCs w:val="28"/>
        </w:rPr>
      </w:pPr>
    </w:p>
    <w:p w14:paraId="2A778C2E" w14:textId="77777777" w:rsidR="00D74DF5" w:rsidRDefault="00E70D9B">
      <w:pPr>
        <w:ind w:left="100"/>
      </w:pPr>
      <w:r>
        <w:rPr>
          <w:w w:val="79"/>
        </w:rPr>
        <w:t>C</w:t>
      </w:r>
      <w:r>
        <w:rPr>
          <w:w w:val="106"/>
        </w:rPr>
        <w:t>o</w:t>
      </w:r>
      <w:r>
        <w:rPr>
          <w:spacing w:val="3"/>
          <w:w w:val="106"/>
        </w:rPr>
        <w:t>r</w:t>
      </w:r>
      <w:r>
        <w:rPr>
          <w:w w:val="106"/>
        </w:rPr>
        <w:t>r</w:t>
      </w:r>
      <w:r>
        <w:rPr>
          <w:spacing w:val="1"/>
          <w:w w:val="113"/>
        </w:rPr>
        <w:t>e</w:t>
      </w:r>
      <w:r>
        <w:rPr>
          <w:w w:val="93"/>
        </w:rPr>
        <w:t>c</w:t>
      </w:r>
      <w:r>
        <w:rPr>
          <w:w w:val="124"/>
        </w:rPr>
        <w:t>t</w:t>
      </w:r>
      <w:r>
        <w:rPr>
          <w:w w:val="88"/>
        </w:rPr>
        <w:t>i</w:t>
      </w:r>
      <w:r>
        <w:rPr>
          <w:w w:val="94"/>
        </w:rPr>
        <w:t>v</w:t>
      </w:r>
      <w:r>
        <w:rPr>
          <w:w w:val="113"/>
        </w:rPr>
        <w:t>e</w:t>
      </w:r>
      <w:r>
        <w:rPr>
          <w:spacing w:val="-5"/>
        </w:rPr>
        <w:t xml:space="preserve"> </w:t>
      </w:r>
      <w:r>
        <w:t>&amp;</w:t>
      </w:r>
      <w:r>
        <w:rPr>
          <w:spacing w:val="-20"/>
        </w:rPr>
        <w:t xml:space="preserve"> </w:t>
      </w:r>
      <w:r>
        <w:rPr>
          <w:spacing w:val="2"/>
        </w:rPr>
        <w:t>P</w:t>
      </w:r>
      <w:r>
        <w:t>r</w:t>
      </w:r>
      <w:r>
        <w:rPr>
          <w:spacing w:val="1"/>
        </w:rPr>
        <w:t>e</w:t>
      </w:r>
      <w:r>
        <w:t>ventive</w:t>
      </w:r>
      <w:r>
        <w:rPr>
          <w:spacing w:val="29"/>
        </w:rPr>
        <w:t xml:space="preserve"> </w:t>
      </w:r>
      <w:r>
        <w:rPr>
          <w:w w:val="83"/>
        </w:rPr>
        <w:t>A</w:t>
      </w:r>
      <w:r>
        <w:rPr>
          <w:w w:val="93"/>
        </w:rPr>
        <w:t>c</w:t>
      </w:r>
      <w:r>
        <w:rPr>
          <w:w w:val="124"/>
        </w:rPr>
        <w:t>t</w:t>
      </w:r>
      <w:r>
        <w:rPr>
          <w:w w:val="88"/>
        </w:rPr>
        <w:t>i</w:t>
      </w:r>
      <w:r>
        <w:rPr>
          <w:w w:val="106"/>
        </w:rPr>
        <w:t>o</w:t>
      </w:r>
      <w:r>
        <w:rPr>
          <w:spacing w:val="3"/>
          <w:w w:val="106"/>
        </w:rPr>
        <w:t>n</w:t>
      </w:r>
      <w:r>
        <w:rPr>
          <w:w w:val="98"/>
        </w:rPr>
        <w:t>:</w:t>
      </w:r>
    </w:p>
    <w:p w14:paraId="47499887" w14:textId="77777777" w:rsidR="00D74DF5" w:rsidRDefault="00D74DF5">
      <w:pPr>
        <w:spacing w:before="16" w:line="280" w:lineRule="exact"/>
        <w:rPr>
          <w:sz w:val="28"/>
          <w:szCs w:val="28"/>
        </w:rPr>
      </w:pPr>
    </w:p>
    <w:p w14:paraId="6D6D4862" w14:textId="77777777" w:rsidR="00D74DF5" w:rsidRDefault="00E70D9B">
      <w:pPr>
        <w:spacing w:line="252" w:lineRule="auto"/>
        <w:ind w:left="100" w:right="85"/>
      </w:pPr>
      <w:r>
        <w:rPr>
          <w:color w:val="211D1D"/>
          <w:spacing w:val="-1"/>
        </w:rPr>
        <w:t>D</w:t>
      </w:r>
      <w:r>
        <w:rPr>
          <w:color w:val="211D1D"/>
        </w:rPr>
        <w:t>o</w:t>
      </w:r>
      <w:r>
        <w:rPr>
          <w:color w:val="211D1D"/>
          <w:spacing w:val="2"/>
        </w:rPr>
        <w:t>c</w:t>
      </w:r>
      <w:r>
        <w:rPr>
          <w:color w:val="211D1D"/>
        </w:rPr>
        <w:t>um</w:t>
      </w:r>
      <w:r>
        <w:rPr>
          <w:color w:val="211D1D"/>
          <w:spacing w:val="-1"/>
        </w:rPr>
        <w:t>e</w:t>
      </w:r>
      <w:r>
        <w:rPr>
          <w:color w:val="211D1D"/>
        </w:rPr>
        <w:t>n</w:t>
      </w:r>
      <w:r>
        <w:rPr>
          <w:color w:val="211D1D"/>
          <w:spacing w:val="3"/>
        </w:rPr>
        <w:t>t</w:t>
      </w:r>
      <w:r>
        <w:rPr>
          <w:color w:val="211D1D"/>
          <w:spacing w:val="-1"/>
        </w:rPr>
        <w:t>e</w:t>
      </w:r>
      <w:r>
        <w:rPr>
          <w:color w:val="211D1D"/>
        </w:rPr>
        <w:t>d</w:t>
      </w:r>
      <w:r>
        <w:rPr>
          <w:color w:val="211D1D"/>
          <w:spacing w:val="16"/>
        </w:rPr>
        <w:t xml:space="preserve"> </w:t>
      </w:r>
      <w:r>
        <w:rPr>
          <w:color w:val="211D1D"/>
          <w:spacing w:val="3"/>
        </w:rPr>
        <w:t>p</w:t>
      </w:r>
      <w:r>
        <w:rPr>
          <w:color w:val="211D1D"/>
        </w:rPr>
        <w:t>ro</w:t>
      </w:r>
      <w:r>
        <w:rPr>
          <w:color w:val="211D1D"/>
          <w:spacing w:val="2"/>
        </w:rPr>
        <w:t>c</w:t>
      </w:r>
      <w:r>
        <w:rPr>
          <w:color w:val="211D1D"/>
        </w:rPr>
        <w:t>ed</w:t>
      </w:r>
      <w:r>
        <w:rPr>
          <w:color w:val="211D1D"/>
          <w:spacing w:val="3"/>
        </w:rPr>
        <w:t>u</w:t>
      </w:r>
      <w:r>
        <w:rPr>
          <w:color w:val="211D1D"/>
        </w:rPr>
        <w:t>r</w:t>
      </w:r>
      <w:r>
        <w:rPr>
          <w:color w:val="211D1D"/>
          <w:spacing w:val="-1"/>
        </w:rPr>
        <w:t>e</w:t>
      </w:r>
      <w:r>
        <w:rPr>
          <w:color w:val="211D1D"/>
        </w:rPr>
        <w:t>s</w:t>
      </w:r>
      <w:r>
        <w:rPr>
          <w:color w:val="211D1D"/>
          <w:spacing w:val="33"/>
        </w:rPr>
        <w:t xml:space="preserve"> </w:t>
      </w:r>
      <w:r>
        <w:rPr>
          <w:color w:val="211D1D"/>
        </w:rPr>
        <w:t>are</w:t>
      </w:r>
      <w:r>
        <w:rPr>
          <w:color w:val="211D1D"/>
          <w:spacing w:val="14"/>
        </w:rPr>
        <w:t xml:space="preserve"> </w:t>
      </w:r>
      <w:r>
        <w:rPr>
          <w:color w:val="211D1D"/>
          <w:spacing w:val="4"/>
          <w:w w:val="82"/>
        </w:rPr>
        <w:t>i</w:t>
      </w:r>
      <w:r>
        <w:rPr>
          <w:color w:val="211D1D"/>
          <w:spacing w:val="-2"/>
          <w:w w:val="102"/>
        </w:rPr>
        <w:t>m</w:t>
      </w:r>
      <w:r>
        <w:rPr>
          <w:color w:val="211D1D"/>
          <w:w w:val="104"/>
        </w:rPr>
        <w:t>p</w:t>
      </w:r>
      <w:r>
        <w:rPr>
          <w:color w:val="211D1D"/>
          <w:w w:val="82"/>
        </w:rPr>
        <w:t>l</w:t>
      </w:r>
      <w:r>
        <w:rPr>
          <w:color w:val="211D1D"/>
          <w:spacing w:val="3"/>
          <w:w w:val="111"/>
        </w:rPr>
        <w:t>e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3"/>
        </w:rPr>
        <w:t xml:space="preserve"> </w:t>
      </w:r>
      <w:r>
        <w:rPr>
          <w:color w:val="211D1D"/>
          <w:spacing w:val="-1"/>
        </w:rPr>
        <w:t>e</w:t>
      </w:r>
      <w:r>
        <w:rPr>
          <w:color w:val="211D1D"/>
        </w:rPr>
        <w:t>n</w:t>
      </w:r>
      <w:r>
        <w:rPr>
          <w:color w:val="211D1D"/>
          <w:spacing w:val="2"/>
        </w:rPr>
        <w:t>s</w:t>
      </w:r>
      <w:r>
        <w:rPr>
          <w:color w:val="211D1D"/>
        </w:rPr>
        <w:t>u</w:t>
      </w:r>
      <w:r>
        <w:rPr>
          <w:color w:val="211D1D"/>
          <w:spacing w:val="2"/>
        </w:rPr>
        <w:t>r</w:t>
      </w:r>
      <w:r>
        <w:rPr>
          <w:color w:val="211D1D"/>
        </w:rPr>
        <w:t>e</w:t>
      </w:r>
      <w:r>
        <w:rPr>
          <w:color w:val="211D1D"/>
          <w:spacing w:val="24"/>
        </w:rPr>
        <w:t xml:space="preserve"> </w:t>
      </w:r>
      <w:r>
        <w:rPr>
          <w:color w:val="211D1D"/>
          <w:w w:val="107"/>
        </w:rPr>
        <w:t>a</w:t>
      </w:r>
      <w:r>
        <w:rPr>
          <w:color w:val="211D1D"/>
          <w:spacing w:val="3"/>
          <w:w w:val="104"/>
        </w:rPr>
        <w:t>p</w:t>
      </w:r>
      <w:r>
        <w:rPr>
          <w:color w:val="211D1D"/>
          <w:w w:val="104"/>
        </w:rPr>
        <w:t>prop</w:t>
      </w:r>
      <w:r>
        <w:rPr>
          <w:color w:val="211D1D"/>
          <w:spacing w:val="2"/>
          <w:w w:val="104"/>
        </w:rPr>
        <w:t>r</w:t>
      </w:r>
      <w:r>
        <w:rPr>
          <w:color w:val="211D1D"/>
          <w:w w:val="82"/>
        </w:rPr>
        <w:t>i</w:t>
      </w:r>
      <w:r>
        <w:rPr>
          <w:color w:val="211D1D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11"/>
        </w:rPr>
        <w:t>e</w:t>
      </w:r>
      <w:r>
        <w:rPr>
          <w:color w:val="211D1D"/>
          <w:spacing w:val="-6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orr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111"/>
        </w:rPr>
        <w:t>e</w:t>
      </w:r>
      <w:r>
        <w:rPr>
          <w:color w:val="211D1D"/>
          <w:spacing w:val="-6"/>
        </w:rPr>
        <w:t xml:space="preserve"> </w:t>
      </w:r>
      <w:r>
        <w:rPr>
          <w:color w:val="211D1D"/>
          <w:w w:val="107"/>
        </w:rPr>
        <w:t>a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on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re</w:t>
      </w:r>
      <w:r>
        <w:rPr>
          <w:color w:val="211D1D"/>
          <w:spacing w:val="13"/>
        </w:rPr>
        <w:t xml:space="preserve"> </w:t>
      </w:r>
      <w:r>
        <w:rPr>
          <w:color w:val="211D1D"/>
          <w:spacing w:val="5"/>
        </w:rPr>
        <w:t>t</w:t>
      </w:r>
      <w:r>
        <w:rPr>
          <w:color w:val="211D1D"/>
        </w:rPr>
        <w:t>a</w:t>
      </w:r>
      <w:r>
        <w:rPr>
          <w:color w:val="211D1D"/>
          <w:spacing w:val="1"/>
        </w:rPr>
        <w:t>k</w:t>
      </w:r>
      <w:r>
        <w:rPr>
          <w:color w:val="211D1D"/>
          <w:spacing w:val="-1"/>
        </w:rPr>
        <w:t>e</w:t>
      </w:r>
      <w:r>
        <w:rPr>
          <w:color w:val="211D1D"/>
        </w:rPr>
        <w:t>n</w:t>
      </w:r>
      <w:r>
        <w:rPr>
          <w:color w:val="211D1D"/>
          <w:spacing w:val="16"/>
        </w:rPr>
        <w:t xml:space="preserve"> </w:t>
      </w:r>
      <w:r>
        <w:rPr>
          <w:color w:val="211D1D"/>
          <w:spacing w:val="1"/>
        </w:rPr>
        <w:t>w</w:t>
      </w:r>
      <w:r>
        <w:rPr>
          <w:color w:val="211D1D"/>
        </w:rPr>
        <w:t>hen</w:t>
      </w:r>
      <w:r>
        <w:rPr>
          <w:color w:val="211D1D"/>
          <w:spacing w:val="10"/>
        </w:rPr>
        <w:t xml:space="preserve"> </w:t>
      </w:r>
      <w:r>
        <w:rPr>
          <w:color w:val="211D1D"/>
          <w:spacing w:val="2"/>
          <w:w w:val="104"/>
        </w:rPr>
        <w:t>r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q</w:t>
      </w:r>
      <w:r>
        <w:rPr>
          <w:color w:val="211D1D"/>
          <w:spacing w:val="3"/>
          <w:w w:val="104"/>
        </w:rPr>
        <w:t>u</w:t>
      </w:r>
      <w:r>
        <w:rPr>
          <w:color w:val="211D1D"/>
          <w:w w:val="82"/>
        </w:rPr>
        <w:t>i</w:t>
      </w:r>
      <w:r>
        <w:rPr>
          <w:color w:val="211D1D"/>
          <w:spacing w:val="-2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w w:val="99"/>
        </w:rPr>
        <w:t>,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and</w:t>
      </w:r>
      <w:r>
        <w:rPr>
          <w:color w:val="211D1D"/>
          <w:spacing w:val="12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he</w:t>
      </w:r>
      <w:r>
        <w:rPr>
          <w:color w:val="211D1D"/>
          <w:spacing w:val="20"/>
        </w:rPr>
        <w:t xml:space="preserve"> </w:t>
      </w:r>
      <w:r>
        <w:rPr>
          <w:color w:val="211D1D"/>
          <w:spacing w:val="2"/>
          <w:w w:val="86"/>
        </w:rPr>
        <w:t>E</w:t>
      </w:r>
      <w:r>
        <w:rPr>
          <w:color w:val="211D1D"/>
          <w:w w:val="86"/>
        </w:rPr>
        <w:t>MS</w:t>
      </w:r>
      <w:r>
        <w:rPr>
          <w:color w:val="211D1D"/>
          <w:spacing w:val="5"/>
          <w:w w:val="86"/>
        </w:rPr>
        <w:t xml:space="preserve"> </w:t>
      </w:r>
      <w:r>
        <w:rPr>
          <w:color w:val="211D1D"/>
          <w:spacing w:val="-1"/>
          <w:w w:val="79"/>
        </w:rPr>
        <w:t>T</w:t>
      </w:r>
      <w:r>
        <w:rPr>
          <w:color w:val="211D1D"/>
          <w:w w:val="111"/>
        </w:rPr>
        <w:t>e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2"/>
        </w:rPr>
        <w:t xml:space="preserve">m </w:t>
      </w:r>
      <w:r>
        <w:rPr>
          <w:color w:val="211D1D"/>
          <w:w w:val="98"/>
        </w:rPr>
        <w:t>r</w:t>
      </w:r>
      <w:r>
        <w:rPr>
          <w:color w:val="211D1D"/>
          <w:spacing w:val="-1"/>
          <w:w w:val="98"/>
        </w:rPr>
        <w:t>e</w:t>
      </w:r>
      <w:r>
        <w:rPr>
          <w:color w:val="211D1D"/>
          <w:w w:val="98"/>
        </w:rPr>
        <w:t>gu</w:t>
      </w:r>
      <w:r>
        <w:rPr>
          <w:color w:val="211D1D"/>
          <w:spacing w:val="2"/>
          <w:w w:val="98"/>
        </w:rPr>
        <w:t>l</w:t>
      </w:r>
      <w:r>
        <w:rPr>
          <w:color w:val="211D1D"/>
          <w:w w:val="98"/>
        </w:rPr>
        <w:t>arly</w:t>
      </w:r>
      <w:r>
        <w:rPr>
          <w:color w:val="211D1D"/>
          <w:spacing w:val="1"/>
          <w:w w:val="98"/>
        </w:rPr>
        <w:t xml:space="preserve"> 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spacing w:val="4"/>
        </w:rPr>
        <w:t>s</w:t>
      </w:r>
      <w:r>
        <w:rPr>
          <w:color w:val="211D1D"/>
          <w:spacing w:val="-2"/>
          <w:w w:val="82"/>
        </w:rPr>
        <w:t>i</w:t>
      </w:r>
      <w:r>
        <w:rPr>
          <w:color w:val="211D1D"/>
          <w:w w:val="104"/>
        </w:rPr>
        <w:t>d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r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94"/>
        </w:rPr>
        <w:t>c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on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ne</w:t>
      </w:r>
      <w:r>
        <w:rPr>
          <w:color w:val="211D1D"/>
          <w:spacing w:val="2"/>
        </w:rPr>
        <w:t>c</w:t>
      </w:r>
      <w:r>
        <w:rPr>
          <w:color w:val="211D1D"/>
          <w:spacing w:val="-1"/>
        </w:rPr>
        <w:t>e</w:t>
      </w:r>
      <w:r>
        <w:rPr>
          <w:color w:val="211D1D"/>
          <w:spacing w:val="2"/>
        </w:rPr>
        <w:t>ss</w:t>
      </w:r>
      <w:r>
        <w:rPr>
          <w:color w:val="211D1D"/>
        </w:rPr>
        <w:t>ary</w:t>
      </w:r>
      <w:r>
        <w:rPr>
          <w:color w:val="211D1D"/>
          <w:spacing w:val="14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</w:rPr>
        <w:t>p</w:t>
      </w:r>
      <w:r>
        <w:rPr>
          <w:color w:val="211D1D"/>
          <w:spacing w:val="2"/>
        </w:rPr>
        <w:t>r</w:t>
      </w:r>
      <w:r>
        <w:rPr>
          <w:color w:val="211D1D"/>
          <w:spacing w:val="-1"/>
        </w:rPr>
        <w:t>e</w:t>
      </w:r>
      <w:r>
        <w:rPr>
          <w:color w:val="211D1D"/>
          <w:spacing w:val="2"/>
        </w:rPr>
        <w:t>v</w:t>
      </w:r>
      <w:r>
        <w:rPr>
          <w:color w:val="211D1D"/>
          <w:spacing w:val="-1"/>
        </w:rPr>
        <w:t>e</w:t>
      </w:r>
      <w:r>
        <w:rPr>
          <w:color w:val="211D1D"/>
        </w:rPr>
        <w:t>nt</w:t>
      </w:r>
      <w:r>
        <w:rPr>
          <w:color w:val="211D1D"/>
          <w:spacing w:val="27"/>
        </w:rPr>
        <w:t xml:space="preserve"> </w:t>
      </w:r>
      <w:r>
        <w:rPr>
          <w:color w:val="211D1D"/>
          <w:w w:val="104"/>
        </w:rPr>
        <w:t>p</w:t>
      </w:r>
      <w:r>
        <w:rPr>
          <w:color w:val="211D1D"/>
          <w:spacing w:val="3"/>
          <w:w w:val="104"/>
        </w:rPr>
        <w:t>o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6"/>
        </w:rPr>
        <w:t xml:space="preserve"> </w:t>
      </w:r>
      <w:r>
        <w:rPr>
          <w:color w:val="211D1D"/>
          <w:w w:val="104"/>
        </w:rPr>
        <w:t>n</w:t>
      </w:r>
      <w:r>
        <w:rPr>
          <w:color w:val="211D1D"/>
          <w:spacing w:val="-1"/>
          <w:w w:val="104"/>
        </w:rPr>
        <w:t>o</w:t>
      </w:r>
      <w:r>
        <w:rPr>
          <w:color w:val="211D1D"/>
          <w:w w:val="104"/>
        </w:rPr>
        <w:t>n</w:t>
      </w:r>
      <w:r>
        <w:rPr>
          <w:color w:val="211D1D"/>
          <w:w w:val="91"/>
        </w:rPr>
        <w:t>-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spacing w:val="-1"/>
          <w:w w:val="91"/>
        </w:rPr>
        <w:t>f</w:t>
      </w:r>
      <w:r>
        <w:rPr>
          <w:color w:val="211D1D"/>
          <w:w w:val="104"/>
        </w:rPr>
        <w:t>o</w:t>
      </w:r>
      <w:r>
        <w:rPr>
          <w:color w:val="211D1D"/>
          <w:spacing w:val="2"/>
          <w:w w:val="104"/>
        </w:rPr>
        <w:t>r</w:t>
      </w:r>
      <w:r>
        <w:rPr>
          <w:color w:val="211D1D"/>
          <w:spacing w:val="-2"/>
          <w:w w:val="102"/>
        </w:rPr>
        <w:t>m</w:t>
      </w:r>
      <w:r>
        <w:rPr>
          <w:color w:val="211D1D"/>
          <w:w w:val="82"/>
        </w:rPr>
        <w:t>i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2"/>
          <w:w w:val="82"/>
        </w:rPr>
        <w:t>i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2"/>
        </w:rPr>
        <w:t>s</w:t>
      </w:r>
      <w:r>
        <w:rPr>
          <w:color w:val="211D1D"/>
        </w:rPr>
        <w:t>.</w:t>
      </w:r>
    </w:p>
    <w:p w14:paraId="147ED389" w14:textId="77777777" w:rsidR="00D74DF5" w:rsidRDefault="00D74DF5">
      <w:pPr>
        <w:spacing w:line="200" w:lineRule="exact"/>
      </w:pPr>
    </w:p>
    <w:p w14:paraId="6085F307" w14:textId="77777777" w:rsidR="00D74DF5" w:rsidRDefault="00D74DF5">
      <w:pPr>
        <w:spacing w:line="200" w:lineRule="exact"/>
      </w:pPr>
    </w:p>
    <w:p w14:paraId="0DC93F98" w14:textId="77777777" w:rsidR="00D74DF5" w:rsidRDefault="00D74DF5">
      <w:pPr>
        <w:spacing w:line="200" w:lineRule="exact"/>
      </w:pPr>
    </w:p>
    <w:p w14:paraId="7C995AD8" w14:textId="77777777" w:rsidR="00D74DF5" w:rsidRDefault="00D74DF5">
      <w:pPr>
        <w:spacing w:line="200" w:lineRule="exact"/>
      </w:pPr>
    </w:p>
    <w:p w14:paraId="223F0C41" w14:textId="77777777" w:rsidR="00D74DF5" w:rsidRDefault="00D74DF5">
      <w:pPr>
        <w:spacing w:line="200" w:lineRule="exact"/>
      </w:pPr>
    </w:p>
    <w:p w14:paraId="67C5CFC9" w14:textId="77777777" w:rsidR="00D74DF5" w:rsidRDefault="00D74DF5">
      <w:pPr>
        <w:spacing w:line="200" w:lineRule="exact"/>
      </w:pPr>
    </w:p>
    <w:p w14:paraId="2AC13860" w14:textId="77777777" w:rsidR="00D74DF5" w:rsidRDefault="00D74DF5">
      <w:pPr>
        <w:spacing w:line="200" w:lineRule="exact"/>
      </w:pPr>
    </w:p>
    <w:p w14:paraId="519C72FF" w14:textId="77777777" w:rsidR="00D74DF5" w:rsidRDefault="00D74DF5">
      <w:pPr>
        <w:spacing w:line="200" w:lineRule="exact"/>
      </w:pPr>
    </w:p>
    <w:p w14:paraId="79F47C59" w14:textId="77777777" w:rsidR="00D74DF5" w:rsidRDefault="00D74DF5">
      <w:pPr>
        <w:spacing w:line="200" w:lineRule="exact"/>
      </w:pPr>
    </w:p>
    <w:p w14:paraId="335348C3" w14:textId="77777777" w:rsidR="00D74DF5" w:rsidRDefault="00D74DF5">
      <w:pPr>
        <w:spacing w:line="200" w:lineRule="exact"/>
      </w:pPr>
    </w:p>
    <w:p w14:paraId="1D1B2002" w14:textId="77777777" w:rsidR="00D74DF5" w:rsidRDefault="00D74DF5">
      <w:pPr>
        <w:spacing w:line="200" w:lineRule="exact"/>
      </w:pPr>
    </w:p>
    <w:p w14:paraId="34A7A4EC" w14:textId="77777777" w:rsidR="00D74DF5" w:rsidRDefault="00D74DF5">
      <w:pPr>
        <w:spacing w:line="200" w:lineRule="exact"/>
      </w:pPr>
    </w:p>
    <w:p w14:paraId="1E6ED46B" w14:textId="77777777" w:rsidR="00D74DF5" w:rsidRDefault="00D74DF5">
      <w:pPr>
        <w:spacing w:line="200" w:lineRule="exact"/>
      </w:pPr>
    </w:p>
    <w:tbl>
      <w:tblPr>
        <w:tblW w:w="10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2753"/>
        <w:gridCol w:w="2585"/>
        <w:gridCol w:w="2765"/>
      </w:tblGrid>
      <w:tr w:rsidR="00BC75D9" w:rsidRPr="00CC69D3" w14:paraId="50DA6220" w14:textId="77777777" w:rsidTr="00BC75D9">
        <w:trPr>
          <w:trHeight w:val="30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809129" w14:textId="77777777" w:rsidR="00BC75D9" w:rsidRPr="00CC69D3" w:rsidRDefault="00BC75D9" w:rsidP="00533BA8">
            <w:pPr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Document Ref: QHS - 0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02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DCDAE" w14:textId="77777777" w:rsidR="00BC75D9" w:rsidRPr="00CC69D3" w:rsidRDefault="00BC75D9" w:rsidP="00533BA8">
            <w:pPr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Original Issue Date:       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5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.0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.201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7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84263" w14:textId="77777777" w:rsidR="00BC75D9" w:rsidRPr="00CC69D3" w:rsidRDefault="00BC75D9" w:rsidP="00533BA8">
            <w:pPr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Review frequency: Annual </w:t>
            </w:r>
          </w:p>
        </w:tc>
        <w:tc>
          <w:tcPr>
            <w:tcW w:w="2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78FF4" w14:textId="77777777" w:rsidR="00BC75D9" w:rsidRPr="00CC69D3" w:rsidRDefault="00BC75D9" w:rsidP="00533BA8">
            <w:pPr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Current Version:    02 </w:t>
            </w:r>
          </w:p>
        </w:tc>
      </w:tr>
    </w:tbl>
    <w:p w14:paraId="46B83AD5" w14:textId="77777777" w:rsidR="00BC75D9" w:rsidRDefault="00BC75D9" w:rsidP="00BC75D9"/>
    <w:p w14:paraId="0C9669CD" w14:textId="24B5D69F" w:rsidR="00BC75D9" w:rsidRPr="00BC75D9" w:rsidRDefault="00BC75D9" w:rsidP="00BC75D9">
      <w:pPr>
        <w:sectPr w:rsidR="00BC75D9" w:rsidRPr="00BC75D9">
          <w:pgSz w:w="11920" w:h="16840"/>
          <w:pgMar w:top="640" w:right="600" w:bottom="280" w:left="620" w:header="720" w:footer="720" w:gutter="0"/>
          <w:cols w:space="720"/>
        </w:sectPr>
      </w:pPr>
    </w:p>
    <w:p w14:paraId="01659F57" w14:textId="5B0F9CC8" w:rsidR="00D74DF5" w:rsidRDefault="00BC75D9" w:rsidP="00BC75D9">
      <w:pPr>
        <w:spacing w:before="64"/>
      </w:pPr>
      <w:r>
        <w:rPr>
          <w:w w:val="79"/>
        </w:rPr>
        <w:lastRenderedPageBreak/>
        <w:t xml:space="preserve">  </w:t>
      </w:r>
      <w:r w:rsidR="00E70D9B">
        <w:rPr>
          <w:w w:val="79"/>
        </w:rPr>
        <w:t>I</w:t>
      </w:r>
      <w:r w:rsidR="00E70D9B">
        <w:rPr>
          <w:w w:val="106"/>
        </w:rPr>
        <w:t>n</w:t>
      </w:r>
      <w:r w:rsidR="00E70D9B">
        <w:rPr>
          <w:w w:val="124"/>
        </w:rPr>
        <w:t>t</w:t>
      </w:r>
      <w:r w:rsidR="00E70D9B">
        <w:rPr>
          <w:spacing w:val="1"/>
          <w:w w:val="113"/>
        </w:rPr>
        <w:t>e</w:t>
      </w:r>
      <w:r w:rsidR="00E70D9B">
        <w:rPr>
          <w:w w:val="106"/>
        </w:rPr>
        <w:t>r</w:t>
      </w:r>
      <w:r w:rsidR="00E70D9B">
        <w:rPr>
          <w:spacing w:val="3"/>
          <w:w w:val="106"/>
        </w:rPr>
        <w:t>n</w:t>
      </w:r>
      <w:r w:rsidR="00E70D9B">
        <w:rPr>
          <w:w w:val="110"/>
        </w:rPr>
        <w:t>a</w:t>
      </w:r>
      <w:r w:rsidR="00E70D9B">
        <w:rPr>
          <w:w w:val="88"/>
        </w:rPr>
        <w:t>l</w:t>
      </w:r>
      <w:r w:rsidR="00E70D9B">
        <w:rPr>
          <w:spacing w:val="-6"/>
        </w:rPr>
        <w:t xml:space="preserve"> </w:t>
      </w:r>
      <w:r w:rsidR="00E70D9B">
        <w:rPr>
          <w:w w:val="83"/>
        </w:rPr>
        <w:t>A</w:t>
      </w:r>
      <w:r w:rsidR="00E70D9B">
        <w:rPr>
          <w:w w:val="106"/>
        </w:rPr>
        <w:t>u</w:t>
      </w:r>
      <w:r w:rsidR="00E70D9B">
        <w:rPr>
          <w:spacing w:val="3"/>
          <w:w w:val="106"/>
        </w:rPr>
        <w:t>d</w:t>
      </w:r>
      <w:r w:rsidR="00E70D9B">
        <w:rPr>
          <w:spacing w:val="-1"/>
          <w:w w:val="88"/>
        </w:rPr>
        <w:t>i</w:t>
      </w:r>
      <w:r w:rsidR="00E70D9B">
        <w:rPr>
          <w:w w:val="124"/>
        </w:rPr>
        <w:t>t</w:t>
      </w:r>
      <w:r w:rsidR="00E70D9B">
        <w:rPr>
          <w:spacing w:val="-5"/>
        </w:rPr>
        <w:t xml:space="preserve"> </w:t>
      </w:r>
      <w:r w:rsidR="00E70D9B">
        <w:t>&amp;</w:t>
      </w:r>
      <w:r w:rsidR="00E70D9B">
        <w:rPr>
          <w:spacing w:val="-18"/>
        </w:rPr>
        <w:t xml:space="preserve"> </w:t>
      </w:r>
      <w:r w:rsidR="00E70D9B">
        <w:rPr>
          <w:spacing w:val="1"/>
          <w:w w:val="105"/>
        </w:rPr>
        <w:t>M</w:t>
      </w:r>
      <w:r w:rsidR="00E70D9B">
        <w:rPr>
          <w:w w:val="105"/>
        </w:rPr>
        <w:t>an</w:t>
      </w:r>
      <w:r w:rsidR="00E70D9B">
        <w:rPr>
          <w:spacing w:val="1"/>
          <w:w w:val="105"/>
        </w:rPr>
        <w:t>a</w:t>
      </w:r>
      <w:r w:rsidR="00E70D9B">
        <w:rPr>
          <w:w w:val="105"/>
        </w:rPr>
        <w:t>ge</w:t>
      </w:r>
      <w:r w:rsidR="00E70D9B">
        <w:rPr>
          <w:spacing w:val="1"/>
          <w:w w:val="105"/>
        </w:rPr>
        <w:t>m</w:t>
      </w:r>
      <w:r w:rsidR="00E70D9B">
        <w:rPr>
          <w:w w:val="105"/>
        </w:rPr>
        <w:t>e</w:t>
      </w:r>
      <w:r w:rsidR="00E70D9B">
        <w:rPr>
          <w:spacing w:val="-1"/>
          <w:w w:val="105"/>
        </w:rPr>
        <w:t>n</w:t>
      </w:r>
      <w:r w:rsidR="00E70D9B">
        <w:rPr>
          <w:w w:val="105"/>
        </w:rPr>
        <w:t>t</w:t>
      </w:r>
      <w:r w:rsidR="00E70D9B">
        <w:rPr>
          <w:spacing w:val="1"/>
          <w:w w:val="105"/>
        </w:rPr>
        <w:t xml:space="preserve"> </w:t>
      </w:r>
      <w:r w:rsidR="00E70D9B">
        <w:rPr>
          <w:spacing w:val="2"/>
        </w:rPr>
        <w:t>R</w:t>
      </w:r>
      <w:r w:rsidR="00E70D9B">
        <w:rPr>
          <w:spacing w:val="1"/>
        </w:rPr>
        <w:t>e</w:t>
      </w:r>
      <w:r w:rsidR="00E70D9B">
        <w:t>v</w:t>
      </w:r>
      <w:r w:rsidR="00E70D9B">
        <w:rPr>
          <w:spacing w:val="-3"/>
        </w:rPr>
        <w:t>i</w:t>
      </w:r>
      <w:r w:rsidR="00E70D9B">
        <w:rPr>
          <w:spacing w:val="1"/>
        </w:rPr>
        <w:t>e</w:t>
      </w:r>
      <w:r w:rsidR="00E70D9B">
        <w:t>w:</w:t>
      </w:r>
    </w:p>
    <w:p w14:paraId="329E731F" w14:textId="77777777" w:rsidR="00D74DF5" w:rsidRDefault="00D74DF5">
      <w:pPr>
        <w:spacing w:before="16" w:line="280" w:lineRule="exact"/>
        <w:rPr>
          <w:sz w:val="28"/>
          <w:szCs w:val="28"/>
        </w:rPr>
      </w:pPr>
    </w:p>
    <w:p w14:paraId="03B32DAE" w14:textId="77777777" w:rsidR="00D74DF5" w:rsidRDefault="00E70D9B">
      <w:pPr>
        <w:spacing w:line="255" w:lineRule="auto"/>
        <w:ind w:left="100" w:right="67"/>
      </w:pPr>
      <w:r>
        <w:rPr>
          <w:color w:val="211D1D"/>
          <w:spacing w:val="-1"/>
          <w:w w:val="79"/>
        </w:rPr>
        <w:t>T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>e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  <w:w w:val="79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ro</w:t>
      </w:r>
      <w:r>
        <w:rPr>
          <w:color w:val="211D1D"/>
          <w:spacing w:val="3"/>
          <w:w w:val="104"/>
        </w:rPr>
        <w:t>n</w:t>
      </w:r>
      <w:r>
        <w:rPr>
          <w:color w:val="211D1D"/>
          <w:spacing w:val="-2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3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5"/>
        </w:rPr>
        <w:t xml:space="preserve"> </w:t>
      </w:r>
      <w:r>
        <w:rPr>
          <w:color w:val="211D1D"/>
          <w:w w:val="92"/>
        </w:rPr>
        <w:t>Poli</w:t>
      </w:r>
      <w:r>
        <w:rPr>
          <w:color w:val="211D1D"/>
          <w:spacing w:val="2"/>
          <w:w w:val="92"/>
        </w:rPr>
        <w:t>c</w:t>
      </w:r>
      <w:r>
        <w:rPr>
          <w:color w:val="211D1D"/>
          <w:w w:val="92"/>
        </w:rPr>
        <w:t>y,</w:t>
      </w:r>
      <w:r>
        <w:rPr>
          <w:color w:val="211D1D"/>
          <w:spacing w:val="3"/>
          <w:w w:val="92"/>
        </w:rPr>
        <w:t xml:space="preserve"> </w:t>
      </w:r>
      <w:r>
        <w:rPr>
          <w:color w:val="211D1D"/>
          <w:spacing w:val="2"/>
          <w:w w:val="98"/>
        </w:rPr>
        <w:t>O</w:t>
      </w:r>
      <w:r>
        <w:rPr>
          <w:color w:val="211D1D"/>
          <w:w w:val="98"/>
        </w:rPr>
        <w:t>b</w:t>
      </w:r>
      <w:r>
        <w:rPr>
          <w:color w:val="211D1D"/>
          <w:spacing w:val="2"/>
          <w:w w:val="98"/>
        </w:rPr>
        <w:t>j</w:t>
      </w:r>
      <w:r>
        <w:rPr>
          <w:color w:val="211D1D"/>
          <w:spacing w:val="-1"/>
          <w:w w:val="98"/>
        </w:rPr>
        <w:t>e</w:t>
      </w:r>
      <w:r>
        <w:rPr>
          <w:color w:val="211D1D"/>
          <w:w w:val="98"/>
        </w:rPr>
        <w:t>c</w:t>
      </w:r>
      <w:r>
        <w:rPr>
          <w:color w:val="211D1D"/>
          <w:spacing w:val="1"/>
          <w:w w:val="98"/>
        </w:rPr>
        <w:t>t</w:t>
      </w:r>
      <w:r>
        <w:rPr>
          <w:color w:val="211D1D"/>
          <w:w w:val="98"/>
        </w:rPr>
        <w:t>ives</w:t>
      </w:r>
      <w:r>
        <w:rPr>
          <w:color w:val="211D1D"/>
          <w:spacing w:val="2"/>
          <w:w w:val="98"/>
        </w:rPr>
        <w:t xml:space="preserve"> </w:t>
      </w:r>
      <w:r>
        <w:rPr>
          <w:color w:val="211D1D"/>
        </w:rPr>
        <w:t>and</w:t>
      </w:r>
      <w:r>
        <w:rPr>
          <w:color w:val="211D1D"/>
          <w:spacing w:val="12"/>
        </w:rPr>
        <w:t xml:space="preserve"> </w:t>
      </w:r>
      <w:r>
        <w:rPr>
          <w:color w:val="211D1D"/>
          <w:spacing w:val="-1"/>
          <w:w w:val="79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r</w:t>
      </w:r>
      <w:r>
        <w:rPr>
          <w:color w:val="211D1D"/>
          <w:spacing w:val="2"/>
          <w:w w:val="93"/>
        </w:rPr>
        <w:t>g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1"/>
          <w:w w:val="120"/>
        </w:rPr>
        <w:t>t</w:t>
      </w:r>
      <w:r>
        <w:rPr>
          <w:color w:val="211D1D"/>
        </w:rPr>
        <w:t>s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re</w:t>
      </w:r>
      <w:r>
        <w:rPr>
          <w:color w:val="211D1D"/>
          <w:spacing w:val="13"/>
        </w:rPr>
        <w:t xml:space="preserve"> </w:t>
      </w:r>
      <w:r>
        <w:rPr>
          <w:color w:val="211D1D"/>
          <w:spacing w:val="3"/>
        </w:rPr>
        <w:t>p</w:t>
      </w:r>
      <w:r>
        <w:rPr>
          <w:color w:val="211D1D"/>
          <w:spacing w:val="-2"/>
        </w:rPr>
        <w:t>r</w:t>
      </w:r>
      <w:r>
        <w:rPr>
          <w:color w:val="211D1D"/>
        </w:rPr>
        <w:t>o</w:t>
      </w:r>
      <w:r>
        <w:rPr>
          <w:color w:val="211D1D"/>
          <w:spacing w:val="3"/>
        </w:rPr>
        <w:t>p</w:t>
      </w:r>
      <w:r>
        <w:rPr>
          <w:color w:val="211D1D"/>
        </w:rPr>
        <w:t>o</w:t>
      </w:r>
      <w:r>
        <w:rPr>
          <w:color w:val="211D1D"/>
          <w:spacing w:val="2"/>
        </w:rPr>
        <w:t>s</w:t>
      </w:r>
      <w:r>
        <w:rPr>
          <w:color w:val="211D1D"/>
          <w:spacing w:val="-1"/>
        </w:rPr>
        <w:t>e</w:t>
      </w:r>
      <w:r>
        <w:rPr>
          <w:color w:val="211D1D"/>
        </w:rPr>
        <w:t>d</w:t>
      </w:r>
      <w:r>
        <w:rPr>
          <w:color w:val="211D1D"/>
          <w:spacing w:val="30"/>
        </w:rPr>
        <w:t xml:space="preserve"> </w:t>
      </w:r>
      <w:r>
        <w:rPr>
          <w:color w:val="211D1D"/>
        </w:rPr>
        <w:t>and</w:t>
      </w:r>
      <w:r>
        <w:rPr>
          <w:color w:val="211D1D"/>
          <w:spacing w:val="12"/>
        </w:rPr>
        <w:t xml:space="preserve"> 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</w:t>
      </w:r>
      <w:r>
        <w:rPr>
          <w:color w:val="211D1D"/>
          <w:spacing w:val="-2"/>
          <w:w w:val="102"/>
        </w:rPr>
        <w:t>m</w:t>
      </w:r>
      <w:r>
        <w:rPr>
          <w:color w:val="211D1D"/>
          <w:w w:val="102"/>
        </w:rPr>
        <w:t>m</w:t>
      </w:r>
      <w:r>
        <w:rPr>
          <w:color w:val="211D1D"/>
          <w:w w:val="104"/>
        </w:rPr>
        <w:t>un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94"/>
        </w:rPr>
        <w:t>c</w:t>
      </w:r>
      <w:r>
        <w:rPr>
          <w:color w:val="211D1D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3"/>
        </w:rPr>
        <w:t>b</w:t>
      </w:r>
      <w:r>
        <w:rPr>
          <w:color w:val="211D1D"/>
        </w:rPr>
        <w:t>y</w:t>
      </w:r>
      <w:r>
        <w:rPr>
          <w:color w:val="211D1D"/>
          <w:spacing w:val="-9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he</w:t>
      </w:r>
      <w:r>
        <w:rPr>
          <w:color w:val="211D1D"/>
          <w:spacing w:val="20"/>
        </w:rPr>
        <w:t xml:space="preserve"> </w:t>
      </w:r>
      <w:r>
        <w:rPr>
          <w:color w:val="211D1D"/>
          <w:w w:val="86"/>
        </w:rPr>
        <w:t>E</w:t>
      </w:r>
      <w:r>
        <w:rPr>
          <w:color w:val="211D1D"/>
          <w:spacing w:val="1"/>
          <w:w w:val="86"/>
        </w:rPr>
        <w:t>M</w:t>
      </w:r>
      <w:r>
        <w:rPr>
          <w:color w:val="211D1D"/>
          <w:w w:val="86"/>
        </w:rPr>
        <w:t>S</w:t>
      </w:r>
      <w:r>
        <w:rPr>
          <w:color w:val="211D1D"/>
          <w:spacing w:val="5"/>
          <w:w w:val="86"/>
        </w:rPr>
        <w:t xml:space="preserve"> </w:t>
      </w:r>
      <w:r>
        <w:rPr>
          <w:color w:val="211D1D"/>
          <w:spacing w:val="1"/>
        </w:rPr>
        <w:t>M</w:t>
      </w:r>
      <w:r>
        <w:rPr>
          <w:color w:val="211D1D"/>
        </w:rPr>
        <w:t>an</w:t>
      </w:r>
      <w:r>
        <w:rPr>
          <w:color w:val="211D1D"/>
          <w:spacing w:val="2"/>
        </w:rPr>
        <w:t>a</w:t>
      </w:r>
      <w:r>
        <w:rPr>
          <w:color w:val="211D1D"/>
        </w:rPr>
        <w:t>g</w:t>
      </w:r>
      <w:r>
        <w:rPr>
          <w:color w:val="211D1D"/>
          <w:spacing w:val="-1"/>
        </w:rPr>
        <w:t>e</w:t>
      </w:r>
      <w:r>
        <w:rPr>
          <w:color w:val="211D1D"/>
          <w:spacing w:val="2"/>
        </w:rPr>
        <w:t>m</w:t>
      </w:r>
      <w:r>
        <w:rPr>
          <w:color w:val="211D1D"/>
          <w:spacing w:val="-1"/>
        </w:rPr>
        <w:t>e</w:t>
      </w:r>
      <w:r>
        <w:rPr>
          <w:color w:val="211D1D"/>
        </w:rPr>
        <w:t>nt</w:t>
      </w:r>
      <w:r>
        <w:rPr>
          <w:color w:val="211D1D"/>
          <w:spacing w:val="34"/>
        </w:rPr>
        <w:t xml:space="preserve"> </w:t>
      </w:r>
      <w:r>
        <w:rPr>
          <w:color w:val="211D1D"/>
          <w:spacing w:val="2"/>
          <w:w w:val="95"/>
        </w:rPr>
        <w:t>R</w:t>
      </w:r>
      <w:r>
        <w:rPr>
          <w:color w:val="211D1D"/>
          <w:spacing w:val="-1"/>
          <w:w w:val="95"/>
        </w:rPr>
        <w:t>e</w:t>
      </w:r>
      <w:r>
        <w:rPr>
          <w:color w:val="211D1D"/>
          <w:spacing w:val="2"/>
          <w:w w:val="95"/>
        </w:rPr>
        <w:t>v</w:t>
      </w:r>
      <w:r>
        <w:rPr>
          <w:color w:val="211D1D"/>
          <w:w w:val="95"/>
        </w:rPr>
        <w:t>i</w:t>
      </w:r>
      <w:r>
        <w:rPr>
          <w:color w:val="211D1D"/>
          <w:spacing w:val="3"/>
          <w:w w:val="95"/>
        </w:rPr>
        <w:t>e</w:t>
      </w:r>
      <w:r>
        <w:rPr>
          <w:color w:val="211D1D"/>
          <w:w w:val="95"/>
        </w:rPr>
        <w:t>w</w:t>
      </w:r>
      <w:r>
        <w:rPr>
          <w:color w:val="211D1D"/>
          <w:spacing w:val="-2"/>
          <w:w w:val="95"/>
        </w:rPr>
        <w:t xml:space="preserve"> </w:t>
      </w:r>
      <w:r>
        <w:rPr>
          <w:color w:val="211D1D"/>
          <w:w w:val="81"/>
        </w:rPr>
        <w:t>B</w:t>
      </w:r>
      <w:r>
        <w:rPr>
          <w:color w:val="211D1D"/>
          <w:spacing w:val="3"/>
          <w:w w:val="104"/>
        </w:rPr>
        <w:t>o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rd</w:t>
      </w:r>
      <w:r>
        <w:rPr>
          <w:color w:val="211D1D"/>
          <w:spacing w:val="-3"/>
        </w:rPr>
        <w:t xml:space="preserve"> 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4"/>
        </w:rPr>
        <w:t xml:space="preserve">nd </w:t>
      </w:r>
      <w:r>
        <w:rPr>
          <w:color w:val="211D1D"/>
        </w:rPr>
        <w:t>agre</w:t>
      </w:r>
      <w:r>
        <w:rPr>
          <w:color w:val="211D1D"/>
          <w:spacing w:val="-1"/>
        </w:rPr>
        <w:t>e</w:t>
      </w:r>
      <w:r>
        <w:rPr>
          <w:color w:val="211D1D"/>
        </w:rPr>
        <w:t>d</w:t>
      </w:r>
      <w:r>
        <w:rPr>
          <w:color w:val="211D1D"/>
          <w:spacing w:val="23"/>
        </w:rPr>
        <w:t xml:space="preserve"> </w:t>
      </w:r>
      <w:r>
        <w:rPr>
          <w:color w:val="211D1D"/>
        </w:rPr>
        <w:t>by</w:t>
      </w:r>
      <w:r>
        <w:rPr>
          <w:color w:val="211D1D"/>
          <w:spacing w:val="-9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he</w:t>
      </w:r>
      <w:r>
        <w:rPr>
          <w:color w:val="211D1D"/>
          <w:spacing w:val="20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</w:t>
      </w:r>
      <w:r>
        <w:rPr>
          <w:color w:val="211D1D"/>
          <w:spacing w:val="-2"/>
          <w:w w:val="102"/>
        </w:rPr>
        <w:t>m</w:t>
      </w:r>
      <w:r>
        <w:rPr>
          <w:color w:val="211D1D"/>
          <w:w w:val="104"/>
        </w:rPr>
        <w:t>p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90"/>
        </w:rPr>
        <w:t>y</w:t>
      </w:r>
      <w:r>
        <w:rPr>
          <w:color w:val="211D1D"/>
          <w:spacing w:val="2"/>
          <w:w w:val="74"/>
        </w:rPr>
        <w:t>’</w:t>
      </w:r>
      <w:r>
        <w:rPr>
          <w:color w:val="211D1D"/>
        </w:rPr>
        <w:t>s</w:t>
      </w:r>
      <w:r>
        <w:rPr>
          <w:color w:val="211D1D"/>
          <w:spacing w:val="-5"/>
        </w:rPr>
        <w:t xml:space="preserve"> </w:t>
      </w:r>
      <w:r>
        <w:rPr>
          <w:color w:val="211D1D"/>
          <w:w w:val="98"/>
        </w:rPr>
        <w:t>Direc</w:t>
      </w:r>
      <w:r>
        <w:rPr>
          <w:color w:val="211D1D"/>
          <w:spacing w:val="1"/>
          <w:w w:val="98"/>
        </w:rPr>
        <w:t>t</w:t>
      </w:r>
      <w:r>
        <w:rPr>
          <w:color w:val="211D1D"/>
          <w:w w:val="98"/>
        </w:rPr>
        <w:t>ors</w:t>
      </w:r>
      <w:r>
        <w:rPr>
          <w:color w:val="211D1D"/>
          <w:spacing w:val="5"/>
          <w:w w:val="98"/>
        </w:rPr>
        <w:t xml:space="preserve"> </w:t>
      </w:r>
      <w:r>
        <w:rPr>
          <w:color w:val="211D1D"/>
        </w:rPr>
        <w:t>and</w:t>
      </w:r>
      <w:r>
        <w:rPr>
          <w:color w:val="211D1D"/>
          <w:spacing w:val="12"/>
        </w:rPr>
        <w:t xml:space="preserve"> </w:t>
      </w:r>
      <w:r>
        <w:rPr>
          <w:color w:val="211D1D"/>
          <w:w w:val="98"/>
        </w:rPr>
        <w:t>S</w:t>
      </w:r>
      <w:r>
        <w:rPr>
          <w:color w:val="211D1D"/>
          <w:spacing w:val="-1"/>
          <w:w w:val="98"/>
        </w:rPr>
        <w:t>e</w:t>
      </w:r>
      <w:r>
        <w:rPr>
          <w:color w:val="211D1D"/>
          <w:w w:val="98"/>
        </w:rPr>
        <w:t>n</w:t>
      </w:r>
      <w:r>
        <w:rPr>
          <w:color w:val="211D1D"/>
          <w:spacing w:val="2"/>
          <w:w w:val="98"/>
        </w:rPr>
        <w:t>i</w:t>
      </w:r>
      <w:r>
        <w:rPr>
          <w:color w:val="211D1D"/>
          <w:w w:val="98"/>
        </w:rPr>
        <w:t>or</w:t>
      </w:r>
      <w:r>
        <w:rPr>
          <w:color w:val="211D1D"/>
          <w:spacing w:val="-3"/>
          <w:w w:val="98"/>
        </w:rPr>
        <w:t xml:space="preserve"> </w:t>
      </w:r>
      <w:r>
        <w:rPr>
          <w:color w:val="211D1D"/>
          <w:spacing w:val="1"/>
          <w:w w:val="95"/>
        </w:rPr>
        <w:t>M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n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93"/>
        </w:rPr>
        <w:t>g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3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</w:rPr>
        <w:t>.</w:t>
      </w:r>
    </w:p>
    <w:p w14:paraId="0BEC1AC8" w14:textId="77777777" w:rsidR="00D74DF5" w:rsidRDefault="00D74DF5">
      <w:pPr>
        <w:spacing w:before="3" w:line="240" w:lineRule="exact"/>
        <w:rPr>
          <w:sz w:val="24"/>
          <w:szCs w:val="24"/>
        </w:rPr>
      </w:pPr>
    </w:p>
    <w:p w14:paraId="7BCC2D14" w14:textId="77777777" w:rsidR="00D74DF5" w:rsidRDefault="00E70D9B">
      <w:pPr>
        <w:spacing w:line="254" w:lineRule="auto"/>
        <w:ind w:left="100" w:right="159"/>
      </w:pPr>
      <w:r>
        <w:rPr>
          <w:color w:val="211D1D"/>
        </w:rPr>
        <w:t>Progre</w:t>
      </w:r>
      <w:r>
        <w:rPr>
          <w:color w:val="211D1D"/>
          <w:spacing w:val="2"/>
        </w:rPr>
        <w:t>s</w:t>
      </w:r>
      <w:r>
        <w:rPr>
          <w:color w:val="211D1D"/>
        </w:rPr>
        <w:t>s on</w:t>
      </w:r>
      <w:r>
        <w:rPr>
          <w:color w:val="211D1D"/>
          <w:spacing w:val="6"/>
        </w:rPr>
        <w:t xml:space="preserve"> </w:t>
      </w:r>
      <w:r>
        <w:rPr>
          <w:color w:val="211D1D"/>
          <w:w w:val="94"/>
        </w:rPr>
        <w:t>c</w:t>
      </w:r>
      <w:r>
        <w:rPr>
          <w:color w:val="211D1D"/>
          <w:spacing w:val="-1"/>
          <w:w w:val="104"/>
        </w:rPr>
        <w:t>o</w:t>
      </w:r>
      <w:r>
        <w:rPr>
          <w:color w:val="211D1D"/>
          <w:w w:val="104"/>
        </w:rPr>
        <w:t>n</w:t>
      </w:r>
      <w:r>
        <w:rPr>
          <w:color w:val="211D1D"/>
          <w:spacing w:val="3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nu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5"/>
        </w:rPr>
        <w:t xml:space="preserve"> </w:t>
      </w:r>
      <w:r>
        <w:rPr>
          <w:color w:val="211D1D"/>
          <w:w w:val="82"/>
        </w:rPr>
        <w:t>i</w:t>
      </w:r>
      <w:r>
        <w:rPr>
          <w:color w:val="211D1D"/>
          <w:spacing w:val="-2"/>
          <w:w w:val="102"/>
        </w:rPr>
        <w:t>m</w:t>
      </w:r>
      <w:r>
        <w:rPr>
          <w:color w:val="211D1D"/>
          <w:w w:val="104"/>
        </w:rPr>
        <w:t>p</w:t>
      </w:r>
      <w:r>
        <w:rPr>
          <w:color w:val="211D1D"/>
          <w:spacing w:val="2"/>
          <w:w w:val="104"/>
        </w:rPr>
        <w:t>r</w:t>
      </w:r>
      <w:r>
        <w:rPr>
          <w:color w:val="211D1D"/>
          <w:w w:val="104"/>
        </w:rPr>
        <w:t>o</w:t>
      </w:r>
      <w:r>
        <w:rPr>
          <w:color w:val="211D1D"/>
          <w:w w:val="89"/>
        </w:rPr>
        <w:t>v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2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99"/>
        </w:rPr>
        <w:t>,</w:t>
      </w:r>
      <w:r>
        <w:rPr>
          <w:color w:val="211D1D"/>
          <w:spacing w:val="-4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ny</w:t>
      </w:r>
      <w:r>
        <w:rPr>
          <w:color w:val="211D1D"/>
          <w:spacing w:val="-3"/>
        </w:rPr>
        <w:t xml:space="preserve"> 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r</w:t>
      </w:r>
      <w:r>
        <w:rPr>
          <w:color w:val="211D1D"/>
          <w:w w:val="82"/>
        </w:rPr>
        <w:t>i</w:t>
      </w:r>
      <w:r>
        <w:rPr>
          <w:color w:val="211D1D"/>
          <w:w w:val="107"/>
        </w:rPr>
        <w:t>a</w:t>
      </w:r>
      <w:r>
        <w:rPr>
          <w:color w:val="211D1D"/>
          <w:spacing w:val="3"/>
          <w:w w:val="104"/>
        </w:rPr>
        <w:t>n</w:t>
      </w:r>
      <w:r>
        <w:rPr>
          <w:color w:val="211D1D"/>
          <w:w w:val="94"/>
        </w:rPr>
        <w:t>c</w:t>
      </w:r>
      <w:r>
        <w:rPr>
          <w:color w:val="211D1D"/>
          <w:spacing w:val="-1"/>
          <w:w w:val="111"/>
        </w:rPr>
        <w:t>e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  <w:w w:val="97"/>
        </w:rPr>
        <w:t>in</w:t>
      </w:r>
      <w:r>
        <w:rPr>
          <w:color w:val="211D1D"/>
          <w:spacing w:val="-6"/>
          <w:w w:val="97"/>
        </w:rPr>
        <w:t xml:space="preserve"> </w:t>
      </w:r>
      <w:r>
        <w:rPr>
          <w:color w:val="211D1D"/>
          <w:w w:val="97"/>
        </w:rPr>
        <w:t>ac</w:t>
      </w:r>
      <w:r>
        <w:rPr>
          <w:color w:val="211D1D"/>
          <w:spacing w:val="1"/>
          <w:w w:val="97"/>
        </w:rPr>
        <w:t>t</w:t>
      </w:r>
      <w:r>
        <w:rPr>
          <w:color w:val="211D1D"/>
          <w:w w:val="97"/>
        </w:rPr>
        <w:t>i</w:t>
      </w:r>
      <w:r>
        <w:rPr>
          <w:color w:val="211D1D"/>
          <w:spacing w:val="2"/>
          <w:w w:val="97"/>
        </w:rPr>
        <w:t>v</w:t>
      </w:r>
      <w:r>
        <w:rPr>
          <w:color w:val="211D1D"/>
          <w:spacing w:val="-4"/>
          <w:w w:val="97"/>
        </w:rPr>
        <w:t>i</w:t>
      </w:r>
      <w:r>
        <w:rPr>
          <w:color w:val="211D1D"/>
          <w:spacing w:val="1"/>
          <w:w w:val="97"/>
        </w:rPr>
        <w:t>t</w:t>
      </w:r>
      <w:r>
        <w:rPr>
          <w:color w:val="211D1D"/>
          <w:w w:val="97"/>
        </w:rPr>
        <w:t>i</w:t>
      </w:r>
      <w:r>
        <w:rPr>
          <w:color w:val="211D1D"/>
          <w:spacing w:val="-1"/>
          <w:w w:val="97"/>
        </w:rPr>
        <w:t>e</w:t>
      </w:r>
      <w:r>
        <w:rPr>
          <w:color w:val="211D1D"/>
          <w:spacing w:val="2"/>
          <w:w w:val="97"/>
        </w:rPr>
        <w:t>s</w:t>
      </w:r>
      <w:r>
        <w:rPr>
          <w:color w:val="211D1D"/>
          <w:w w:val="97"/>
        </w:rPr>
        <w:t>,</w:t>
      </w:r>
      <w:r>
        <w:rPr>
          <w:color w:val="211D1D"/>
          <w:spacing w:val="11"/>
          <w:w w:val="97"/>
        </w:rPr>
        <w:t xml:space="preserve"> 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>e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r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orr</w:t>
      </w:r>
      <w:r>
        <w:rPr>
          <w:color w:val="211D1D"/>
          <w:w w:val="111"/>
        </w:rPr>
        <w:t>e</w:t>
      </w:r>
      <w:r>
        <w:rPr>
          <w:color w:val="211D1D"/>
          <w:spacing w:val="2"/>
        </w:rPr>
        <w:t>s</w:t>
      </w:r>
      <w:r>
        <w:rPr>
          <w:color w:val="211D1D"/>
          <w:w w:val="104"/>
        </w:rPr>
        <w:t>po</w:t>
      </w:r>
      <w:r>
        <w:rPr>
          <w:color w:val="211D1D"/>
          <w:spacing w:val="3"/>
          <w:w w:val="104"/>
        </w:rPr>
        <w:t>n</w:t>
      </w:r>
      <w:r>
        <w:rPr>
          <w:color w:val="211D1D"/>
          <w:w w:val="104"/>
        </w:rPr>
        <w:t>d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93"/>
        </w:rPr>
        <w:t>g</w:t>
      </w:r>
      <w:r>
        <w:rPr>
          <w:color w:val="211D1D"/>
          <w:spacing w:val="-5"/>
        </w:rPr>
        <w:t xml:space="preserve"> 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4"/>
          <w:w w:val="89"/>
        </w:rPr>
        <w:t>v</w:t>
      </w:r>
      <w:r>
        <w:rPr>
          <w:color w:val="211D1D"/>
          <w:spacing w:val="-2"/>
          <w:w w:val="82"/>
        </w:rPr>
        <w:t>i</w:t>
      </w:r>
      <w:r>
        <w:rPr>
          <w:color w:val="211D1D"/>
          <w:w w:val="104"/>
        </w:rPr>
        <w:t>r</w:t>
      </w:r>
      <w:r>
        <w:rPr>
          <w:color w:val="211D1D"/>
          <w:spacing w:val="3"/>
          <w:w w:val="104"/>
        </w:rPr>
        <w:t>o</w:t>
      </w:r>
      <w:r>
        <w:rPr>
          <w:color w:val="211D1D"/>
          <w:w w:val="104"/>
        </w:rPr>
        <w:t>n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5"/>
        </w:rPr>
        <w:t xml:space="preserve"> </w:t>
      </w:r>
      <w:r>
        <w:rPr>
          <w:color w:val="211D1D"/>
        </w:rPr>
        <w:t>e</w:t>
      </w:r>
      <w:r>
        <w:rPr>
          <w:color w:val="211D1D"/>
          <w:spacing w:val="3"/>
        </w:rPr>
        <w:t>f</w:t>
      </w:r>
      <w:r>
        <w:rPr>
          <w:color w:val="211D1D"/>
          <w:spacing w:val="-1"/>
        </w:rPr>
        <w:t>fe</w:t>
      </w:r>
      <w:r>
        <w:rPr>
          <w:color w:val="211D1D"/>
        </w:rPr>
        <w:t>c</w:t>
      </w:r>
      <w:r>
        <w:rPr>
          <w:color w:val="211D1D"/>
          <w:spacing w:val="1"/>
        </w:rPr>
        <w:t>t</w:t>
      </w:r>
      <w:r>
        <w:rPr>
          <w:color w:val="211D1D"/>
        </w:rPr>
        <w:t>s</w:t>
      </w:r>
      <w:r>
        <w:rPr>
          <w:color w:val="211D1D"/>
          <w:spacing w:val="10"/>
        </w:rPr>
        <w:t xml:space="preserve"> </w:t>
      </w:r>
      <w:r>
        <w:rPr>
          <w:color w:val="211D1D"/>
        </w:rPr>
        <w:t>and</w:t>
      </w:r>
      <w:r>
        <w:rPr>
          <w:color w:val="211D1D"/>
          <w:spacing w:val="12"/>
        </w:rPr>
        <w:t xml:space="preserve"> </w:t>
      </w:r>
      <w:r>
        <w:rPr>
          <w:color w:val="211D1D"/>
        </w:rPr>
        <w:t>any</w:t>
      </w:r>
      <w:r>
        <w:rPr>
          <w:color w:val="211D1D"/>
          <w:spacing w:val="-3"/>
        </w:rPr>
        <w:t xml:space="preserve"> </w:t>
      </w:r>
      <w:r>
        <w:rPr>
          <w:color w:val="211D1D"/>
          <w:spacing w:val="2"/>
        </w:rPr>
        <w:t>c</w:t>
      </w:r>
      <w:r>
        <w:rPr>
          <w:color w:val="211D1D"/>
        </w:rPr>
        <w:t>h</w:t>
      </w:r>
      <w:r>
        <w:rPr>
          <w:color w:val="211D1D"/>
          <w:spacing w:val="-2"/>
        </w:rPr>
        <w:t>a</w:t>
      </w:r>
      <w:r>
        <w:rPr>
          <w:color w:val="211D1D"/>
        </w:rPr>
        <w:t>n</w:t>
      </w:r>
      <w:r>
        <w:rPr>
          <w:color w:val="211D1D"/>
          <w:spacing w:val="2"/>
        </w:rPr>
        <w:t>g</w:t>
      </w:r>
      <w:r>
        <w:rPr>
          <w:color w:val="211D1D"/>
          <w:spacing w:val="-1"/>
        </w:rPr>
        <w:t>e</w:t>
      </w:r>
      <w:r>
        <w:rPr>
          <w:color w:val="211D1D"/>
        </w:rPr>
        <w:t>s</w:t>
      </w:r>
      <w:r>
        <w:rPr>
          <w:color w:val="211D1D"/>
          <w:spacing w:val="9"/>
        </w:rPr>
        <w:t xml:space="preserve"> 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4"/>
        </w:rPr>
        <w:t xml:space="preserve">o </w:t>
      </w:r>
      <w:r>
        <w:rPr>
          <w:color w:val="211D1D"/>
          <w:w w:val="98"/>
        </w:rPr>
        <w:t>l</w:t>
      </w:r>
      <w:r>
        <w:rPr>
          <w:color w:val="211D1D"/>
          <w:spacing w:val="-1"/>
          <w:w w:val="98"/>
        </w:rPr>
        <w:t>e</w:t>
      </w:r>
      <w:r>
        <w:rPr>
          <w:color w:val="211D1D"/>
          <w:w w:val="98"/>
        </w:rPr>
        <w:t>gi</w:t>
      </w:r>
      <w:r>
        <w:rPr>
          <w:color w:val="211D1D"/>
          <w:spacing w:val="2"/>
          <w:w w:val="98"/>
        </w:rPr>
        <w:t>s</w:t>
      </w:r>
      <w:r>
        <w:rPr>
          <w:color w:val="211D1D"/>
          <w:w w:val="98"/>
        </w:rPr>
        <w:t>la</w:t>
      </w:r>
      <w:r>
        <w:rPr>
          <w:color w:val="211D1D"/>
          <w:spacing w:val="1"/>
          <w:w w:val="98"/>
        </w:rPr>
        <w:t>t</w:t>
      </w:r>
      <w:r>
        <w:rPr>
          <w:color w:val="211D1D"/>
          <w:w w:val="98"/>
        </w:rPr>
        <w:t>ion,</w:t>
      </w:r>
      <w:r>
        <w:rPr>
          <w:color w:val="211D1D"/>
          <w:spacing w:val="3"/>
          <w:w w:val="98"/>
        </w:rPr>
        <w:t xml:space="preserve"> </w:t>
      </w:r>
      <w:r>
        <w:rPr>
          <w:color w:val="211D1D"/>
        </w:rPr>
        <w:t>mar</w:t>
      </w:r>
      <w:r>
        <w:rPr>
          <w:color w:val="211D1D"/>
          <w:spacing w:val="1"/>
        </w:rPr>
        <w:t>k</w:t>
      </w:r>
      <w:r>
        <w:rPr>
          <w:color w:val="211D1D"/>
          <w:spacing w:val="-1"/>
        </w:rPr>
        <w:t>e</w:t>
      </w:r>
      <w:r>
        <w:rPr>
          <w:color w:val="211D1D"/>
        </w:rPr>
        <w:t>t</w:t>
      </w:r>
      <w:r>
        <w:rPr>
          <w:color w:val="211D1D"/>
          <w:spacing w:val="19"/>
        </w:rPr>
        <w:t xml:space="preserve"> </w:t>
      </w:r>
      <w:r>
        <w:rPr>
          <w:color w:val="211D1D"/>
        </w:rPr>
        <w:t>or</w:t>
      </w:r>
      <w:r>
        <w:rPr>
          <w:color w:val="211D1D"/>
          <w:spacing w:val="4"/>
        </w:rPr>
        <w:t xml:space="preserve"> </w:t>
      </w:r>
      <w:r>
        <w:rPr>
          <w:color w:val="211D1D"/>
        </w:rPr>
        <w:t>cu</w:t>
      </w:r>
      <w:r>
        <w:rPr>
          <w:color w:val="211D1D"/>
          <w:spacing w:val="2"/>
        </w:rPr>
        <w:t>s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2"/>
        </w:rPr>
        <w:t>m</w:t>
      </w:r>
      <w:r>
        <w:rPr>
          <w:color w:val="211D1D"/>
          <w:spacing w:val="-1"/>
        </w:rPr>
        <w:t>e</w:t>
      </w:r>
      <w:r>
        <w:rPr>
          <w:color w:val="211D1D"/>
        </w:rPr>
        <w:t>r</w:t>
      </w:r>
      <w:r>
        <w:rPr>
          <w:color w:val="211D1D"/>
          <w:spacing w:val="24"/>
        </w:rPr>
        <w:t xml:space="preserve"> 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q</w:t>
      </w:r>
      <w:r>
        <w:rPr>
          <w:color w:val="211D1D"/>
          <w:spacing w:val="3"/>
          <w:w w:val="104"/>
        </w:rPr>
        <w:t>u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w w:val="102"/>
        </w:rPr>
        <w:t>m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are</w:t>
      </w:r>
      <w:r>
        <w:rPr>
          <w:color w:val="211D1D"/>
          <w:spacing w:val="14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a</w:t>
      </w:r>
      <w:r>
        <w:rPr>
          <w:color w:val="211D1D"/>
          <w:spacing w:val="1"/>
        </w:rPr>
        <w:t>k</w:t>
      </w:r>
      <w:r>
        <w:rPr>
          <w:color w:val="211D1D"/>
        </w:rPr>
        <w:t>en</w:t>
      </w:r>
      <w:r>
        <w:rPr>
          <w:color w:val="211D1D"/>
          <w:spacing w:val="16"/>
        </w:rPr>
        <w:t xml:space="preserve"> </w:t>
      </w:r>
      <w:r>
        <w:rPr>
          <w:color w:val="211D1D"/>
          <w:w w:val="82"/>
        </w:rPr>
        <w:t>i</w:t>
      </w:r>
      <w:r>
        <w:rPr>
          <w:color w:val="211D1D"/>
          <w:spacing w:val="3"/>
          <w:w w:val="104"/>
        </w:rPr>
        <w:t>n</w:t>
      </w:r>
      <w:r>
        <w:rPr>
          <w:color w:val="211D1D"/>
          <w:w w:val="120"/>
        </w:rPr>
        <w:t>t</w:t>
      </w:r>
      <w:r>
        <w:rPr>
          <w:color w:val="211D1D"/>
          <w:w w:val="104"/>
        </w:rPr>
        <w:t>o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cc</w:t>
      </w:r>
      <w:r>
        <w:rPr>
          <w:color w:val="211D1D"/>
          <w:spacing w:val="-1"/>
        </w:rPr>
        <w:t>o</w:t>
      </w:r>
      <w:r>
        <w:rPr>
          <w:color w:val="211D1D"/>
        </w:rPr>
        <w:t>u</w:t>
      </w:r>
      <w:r>
        <w:rPr>
          <w:color w:val="211D1D"/>
          <w:spacing w:val="3"/>
        </w:rPr>
        <w:t>n</w:t>
      </w:r>
      <w:r>
        <w:rPr>
          <w:color w:val="211D1D"/>
        </w:rPr>
        <w:t>t</w:t>
      </w:r>
      <w:r>
        <w:rPr>
          <w:color w:val="211D1D"/>
          <w:spacing w:val="14"/>
        </w:rPr>
        <w:t xml:space="preserve"> </w:t>
      </w:r>
      <w:r>
        <w:rPr>
          <w:color w:val="211D1D"/>
        </w:rPr>
        <w:t>by</w:t>
      </w:r>
      <w:r>
        <w:rPr>
          <w:color w:val="211D1D"/>
          <w:spacing w:val="-7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he</w:t>
      </w:r>
      <w:r>
        <w:rPr>
          <w:color w:val="211D1D"/>
          <w:spacing w:val="20"/>
        </w:rPr>
        <w:t xml:space="preserve"> </w:t>
      </w:r>
      <w:r>
        <w:rPr>
          <w:color w:val="211D1D"/>
          <w:spacing w:val="1"/>
        </w:rPr>
        <w:t>M</w:t>
      </w:r>
      <w:r>
        <w:rPr>
          <w:color w:val="211D1D"/>
        </w:rPr>
        <w:t>an</w:t>
      </w:r>
      <w:r>
        <w:rPr>
          <w:color w:val="211D1D"/>
          <w:spacing w:val="2"/>
        </w:rPr>
        <w:t>a</w:t>
      </w:r>
      <w:r>
        <w:rPr>
          <w:color w:val="211D1D"/>
        </w:rPr>
        <w:t>g</w:t>
      </w:r>
      <w:r>
        <w:rPr>
          <w:color w:val="211D1D"/>
          <w:spacing w:val="-1"/>
        </w:rPr>
        <w:t>e</w:t>
      </w:r>
      <w:r>
        <w:rPr>
          <w:color w:val="211D1D"/>
          <w:spacing w:val="-2"/>
        </w:rPr>
        <w:t>m</w:t>
      </w:r>
      <w:r>
        <w:rPr>
          <w:color w:val="211D1D"/>
        </w:rPr>
        <w:t>ent</w:t>
      </w:r>
      <w:r>
        <w:rPr>
          <w:color w:val="211D1D"/>
          <w:spacing w:val="34"/>
        </w:rPr>
        <w:t xml:space="preserve"> </w:t>
      </w:r>
      <w:r>
        <w:rPr>
          <w:color w:val="211D1D"/>
          <w:spacing w:val="2"/>
          <w:w w:val="95"/>
        </w:rPr>
        <w:t>R</w:t>
      </w:r>
      <w:r>
        <w:rPr>
          <w:color w:val="211D1D"/>
          <w:spacing w:val="-1"/>
          <w:w w:val="95"/>
        </w:rPr>
        <w:t>e</w:t>
      </w:r>
      <w:r>
        <w:rPr>
          <w:color w:val="211D1D"/>
          <w:spacing w:val="2"/>
          <w:w w:val="95"/>
        </w:rPr>
        <w:t>v</w:t>
      </w:r>
      <w:r>
        <w:rPr>
          <w:color w:val="211D1D"/>
          <w:w w:val="95"/>
        </w:rPr>
        <w:t>i</w:t>
      </w:r>
      <w:r>
        <w:rPr>
          <w:color w:val="211D1D"/>
          <w:spacing w:val="-1"/>
          <w:w w:val="95"/>
        </w:rPr>
        <w:t>e</w:t>
      </w:r>
      <w:r>
        <w:rPr>
          <w:color w:val="211D1D"/>
          <w:w w:val="95"/>
        </w:rPr>
        <w:t>w</w:t>
      </w:r>
      <w:r>
        <w:rPr>
          <w:color w:val="211D1D"/>
          <w:spacing w:val="-2"/>
          <w:w w:val="95"/>
        </w:rPr>
        <w:t xml:space="preserve"> </w:t>
      </w:r>
      <w:r>
        <w:rPr>
          <w:color w:val="211D1D"/>
          <w:w w:val="81"/>
        </w:rPr>
        <w:t>B</w:t>
      </w:r>
      <w:r>
        <w:rPr>
          <w:color w:val="211D1D"/>
          <w:w w:val="104"/>
        </w:rPr>
        <w:t>o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rd</w:t>
      </w:r>
      <w:r>
        <w:rPr>
          <w:color w:val="211D1D"/>
          <w:spacing w:val="1"/>
        </w:rPr>
        <w:t xml:space="preserve"> </w:t>
      </w:r>
      <w:r>
        <w:rPr>
          <w:color w:val="211D1D"/>
        </w:rPr>
        <w:t>w</w:t>
      </w:r>
      <w:r>
        <w:rPr>
          <w:color w:val="211D1D"/>
          <w:spacing w:val="-1"/>
        </w:rPr>
        <w:t>h</w:t>
      </w:r>
      <w:r>
        <w:rPr>
          <w:color w:val="211D1D"/>
        </w:rPr>
        <w:t>en</w:t>
      </w:r>
      <w:r>
        <w:rPr>
          <w:color w:val="211D1D"/>
          <w:spacing w:val="10"/>
        </w:rPr>
        <w:t xml:space="preserve"> </w:t>
      </w:r>
      <w:r>
        <w:rPr>
          <w:color w:val="211D1D"/>
          <w:w w:val="102"/>
        </w:rPr>
        <w:t>m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90"/>
        </w:rPr>
        <w:t>k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93"/>
        </w:rPr>
        <w:t xml:space="preserve">g </w:t>
      </w:r>
      <w:r>
        <w:rPr>
          <w:color w:val="211D1D"/>
          <w:w w:val="104"/>
        </w:rPr>
        <w:t>r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4"/>
        </w:rPr>
        <w:t>o</w:t>
      </w:r>
      <w:r>
        <w:rPr>
          <w:color w:val="211D1D"/>
          <w:spacing w:val="2"/>
          <w:w w:val="102"/>
        </w:rPr>
        <w:t>m</w:t>
      </w:r>
      <w:r>
        <w:rPr>
          <w:color w:val="211D1D"/>
          <w:spacing w:val="-2"/>
          <w:w w:val="102"/>
        </w:rPr>
        <w:t>m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nd</w:t>
      </w:r>
      <w:r>
        <w:rPr>
          <w:color w:val="211D1D"/>
          <w:spacing w:val="2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on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  <w:w w:val="98"/>
        </w:rPr>
        <w:t>Sen</w:t>
      </w:r>
      <w:r>
        <w:rPr>
          <w:color w:val="211D1D"/>
          <w:spacing w:val="2"/>
          <w:w w:val="98"/>
        </w:rPr>
        <w:t>i</w:t>
      </w:r>
      <w:r>
        <w:rPr>
          <w:color w:val="211D1D"/>
          <w:w w:val="98"/>
        </w:rPr>
        <w:t>or</w:t>
      </w:r>
      <w:r>
        <w:rPr>
          <w:color w:val="211D1D"/>
          <w:spacing w:val="-3"/>
          <w:w w:val="98"/>
        </w:rPr>
        <w:t xml:space="preserve"> </w:t>
      </w:r>
      <w:r>
        <w:rPr>
          <w:color w:val="211D1D"/>
          <w:spacing w:val="1"/>
        </w:rPr>
        <w:t>M</w:t>
      </w:r>
      <w:r>
        <w:rPr>
          <w:color w:val="211D1D"/>
        </w:rPr>
        <w:t>an</w:t>
      </w:r>
      <w:r>
        <w:rPr>
          <w:color w:val="211D1D"/>
          <w:spacing w:val="2"/>
        </w:rPr>
        <w:t>a</w:t>
      </w:r>
      <w:r>
        <w:rPr>
          <w:color w:val="211D1D"/>
        </w:rPr>
        <w:t>g</w:t>
      </w:r>
      <w:r>
        <w:rPr>
          <w:color w:val="211D1D"/>
          <w:spacing w:val="-1"/>
        </w:rPr>
        <w:t>e</w:t>
      </w:r>
      <w:r>
        <w:rPr>
          <w:color w:val="211D1D"/>
          <w:spacing w:val="2"/>
        </w:rPr>
        <w:t>m</w:t>
      </w:r>
      <w:r>
        <w:rPr>
          <w:color w:val="211D1D"/>
          <w:spacing w:val="-1"/>
        </w:rPr>
        <w:t>e</w:t>
      </w:r>
      <w:r>
        <w:rPr>
          <w:color w:val="211D1D"/>
        </w:rPr>
        <w:t>n</w:t>
      </w:r>
      <w:r>
        <w:rPr>
          <w:color w:val="211D1D"/>
          <w:spacing w:val="1"/>
        </w:rPr>
        <w:t>t</w:t>
      </w:r>
      <w:r>
        <w:rPr>
          <w:color w:val="211D1D"/>
        </w:rPr>
        <w:t>.</w:t>
      </w:r>
      <w:r>
        <w:rPr>
          <w:color w:val="211D1D"/>
          <w:spacing w:val="33"/>
        </w:rPr>
        <w:t xml:space="preserve"> </w:t>
      </w:r>
      <w:r>
        <w:rPr>
          <w:color w:val="211D1D"/>
          <w:w w:val="79"/>
        </w:rPr>
        <w:t>T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>e</w:t>
      </w:r>
      <w:r>
        <w:rPr>
          <w:color w:val="211D1D"/>
          <w:spacing w:val="2"/>
        </w:rPr>
        <w:t>s</w:t>
      </w:r>
      <w:r>
        <w:rPr>
          <w:color w:val="211D1D"/>
          <w:w w:val="111"/>
        </w:rPr>
        <w:t>e</w:t>
      </w:r>
      <w:r>
        <w:rPr>
          <w:color w:val="211D1D"/>
          <w:spacing w:val="-6"/>
        </w:rPr>
        <w:t xml:space="preserve"> </w:t>
      </w:r>
      <w:r>
        <w:rPr>
          <w:color w:val="211D1D"/>
          <w:w w:val="104"/>
        </w:rPr>
        <w:t>r</w:t>
      </w:r>
      <w:r>
        <w:rPr>
          <w:color w:val="211D1D"/>
          <w:spacing w:val="3"/>
          <w:w w:val="111"/>
        </w:rPr>
        <w:t>e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</w:t>
      </w:r>
      <w:r>
        <w:rPr>
          <w:color w:val="211D1D"/>
          <w:spacing w:val="2"/>
          <w:w w:val="102"/>
        </w:rPr>
        <w:t>mm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3"/>
          <w:w w:val="104"/>
        </w:rPr>
        <w:t>d</w:t>
      </w:r>
      <w:r>
        <w:rPr>
          <w:color w:val="211D1D"/>
          <w:w w:val="107"/>
        </w:rPr>
        <w:t>a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on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  <w:spacing w:val="1"/>
          <w:w w:val="89"/>
        </w:rPr>
        <w:t>w</w:t>
      </w:r>
      <w:r>
        <w:rPr>
          <w:color w:val="211D1D"/>
          <w:spacing w:val="-2"/>
          <w:w w:val="89"/>
        </w:rPr>
        <w:t>i</w:t>
      </w:r>
      <w:r>
        <w:rPr>
          <w:color w:val="211D1D"/>
          <w:w w:val="89"/>
        </w:rPr>
        <w:t>ll</w:t>
      </w:r>
      <w:r>
        <w:rPr>
          <w:color w:val="211D1D"/>
          <w:spacing w:val="2"/>
          <w:w w:val="89"/>
        </w:rPr>
        <w:t xml:space="preserve"> </w:t>
      </w:r>
      <w:r>
        <w:rPr>
          <w:color w:val="211D1D"/>
          <w:spacing w:val="3"/>
        </w:rPr>
        <w:t>b</w:t>
      </w:r>
      <w:r>
        <w:rPr>
          <w:color w:val="211D1D"/>
        </w:rPr>
        <w:t>e</w:t>
      </w:r>
      <w:r>
        <w:rPr>
          <w:color w:val="211D1D"/>
          <w:spacing w:val="8"/>
        </w:rPr>
        <w:t xml:space="preserve"> 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spacing w:val="4"/>
        </w:rPr>
        <w:t>s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d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b</w:t>
      </w:r>
      <w:r>
        <w:rPr>
          <w:color w:val="211D1D"/>
          <w:spacing w:val="-1"/>
        </w:rPr>
        <w:t>e</w:t>
      </w:r>
      <w:r>
        <w:rPr>
          <w:color w:val="211D1D"/>
        </w:rPr>
        <w:t>fore</w:t>
      </w:r>
      <w:r>
        <w:rPr>
          <w:color w:val="211D1D"/>
          <w:spacing w:val="19"/>
        </w:rPr>
        <w:t xml:space="preserve"> 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102"/>
        </w:rPr>
        <w:t>m</w:t>
      </w:r>
      <w:r>
        <w:rPr>
          <w:color w:val="211D1D"/>
          <w:w w:val="104"/>
        </w:rPr>
        <w:t>p</w:t>
      </w:r>
      <w:r>
        <w:rPr>
          <w:color w:val="211D1D"/>
          <w:w w:val="82"/>
        </w:rPr>
        <w:t>l</w:t>
      </w:r>
      <w:r>
        <w:rPr>
          <w:color w:val="211D1D"/>
          <w:spacing w:val="3"/>
          <w:w w:val="111"/>
        </w:rPr>
        <w:t>e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93"/>
        </w:rPr>
        <w:t>g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ch</w:t>
      </w:r>
      <w:r>
        <w:rPr>
          <w:color w:val="211D1D"/>
          <w:spacing w:val="2"/>
        </w:rPr>
        <w:t>a</w:t>
      </w:r>
      <w:r>
        <w:rPr>
          <w:color w:val="211D1D"/>
        </w:rPr>
        <w:t>ng</w:t>
      </w:r>
      <w:r>
        <w:rPr>
          <w:color w:val="211D1D"/>
          <w:spacing w:val="-1"/>
        </w:rPr>
        <w:t>e</w:t>
      </w:r>
      <w:r>
        <w:rPr>
          <w:color w:val="211D1D"/>
        </w:rPr>
        <w:t>s</w:t>
      </w:r>
      <w:r>
        <w:rPr>
          <w:color w:val="211D1D"/>
          <w:spacing w:val="11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  <w:spacing w:val="3"/>
          <w:w w:val="120"/>
        </w:rPr>
        <w:t>t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 xml:space="preserve">e 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4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ron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3"/>
          <w:w w:val="120"/>
        </w:rPr>
        <w:t>t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5"/>
        </w:rPr>
        <w:t xml:space="preserve"> </w:t>
      </w:r>
      <w:r>
        <w:rPr>
          <w:color w:val="211D1D"/>
          <w:w w:val="94"/>
        </w:rPr>
        <w:t>p</w:t>
      </w:r>
      <w:r>
        <w:rPr>
          <w:color w:val="211D1D"/>
          <w:spacing w:val="3"/>
          <w:w w:val="94"/>
        </w:rPr>
        <w:t>o</w:t>
      </w:r>
      <w:r>
        <w:rPr>
          <w:color w:val="211D1D"/>
          <w:w w:val="94"/>
        </w:rPr>
        <w:t>l</w:t>
      </w:r>
      <w:r>
        <w:rPr>
          <w:color w:val="211D1D"/>
          <w:spacing w:val="-2"/>
          <w:w w:val="94"/>
        </w:rPr>
        <w:t>i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94"/>
        </w:rPr>
        <w:t>y,</w:t>
      </w:r>
      <w:r>
        <w:rPr>
          <w:color w:val="211D1D"/>
          <w:spacing w:val="3"/>
          <w:w w:val="94"/>
        </w:rPr>
        <w:t xml:space="preserve"> </w:t>
      </w:r>
      <w:r>
        <w:rPr>
          <w:color w:val="211D1D"/>
          <w:spacing w:val="3"/>
          <w:w w:val="104"/>
        </w:rPr>
        <w:t>o</w:t>
      </w:r>
      <w:r>
        <w:rPr>
          <w:color w:val="211D1D"/>
          <w:w w:val="104"/>
        </w:rPr>
        <w:t>b</w:t>
      </w:r>
      <w:r>
        <w:rPr>
          <w:color w:val="211D1D"/>
          <w:w w:val="85"/>
        </w:rPr>
        <w:t>j</w:t>
      </w:r>
      <w:r>
        <w:rPr>
          <w:color w:val="211D1D"/>
          <w:w w:val="111"/>
        </w:rPr>
        <w:t>e</w:t>
      </w:r>
      <w:r>
        <w:rPr>
          <w:color w:val="211D1D"/>
          <w:w w:val="94"/>
        </w:rPr>
        <w:t>c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89"/>
        </w:rPr>
        <w:t>v</w:t>
      </w:r>
      <w:r>
        <w:rPr>
          <w:color w:val="211D1D"/>
          <w:w w:val="111"/>
        </w:rPr>
        <w:t>e</w:t>
      </w:r>
      <w:r>
        <w:rPr>
          <w:color w:val="211D1D"/>
        </w:rPr>
        <w:t>s</w:t>
      </w:r>
      <w:r>
        <w:rPr>
          <w:color w:val="211D1D"/>
          <w:spacing w:val="-3"/>
        </w:rPr>
        <w:t xml:space="preserve"> </w:t>
      </w:r>
      <w:r>
        <w:rPr>
          <w:color w:val="211D1D"/>
        </w:rPr>
        <w:t>or</w:t>
      </w:r>
      <w:r>
        <w:rPr>
          <w:color w:val="211D1D"/>
          <w:spacing w:val="2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  <w:spacing w:val="2"/>
        </w:rPr>
        <w:t>a</w:t>
      </w:r>
      <w:r>
        <w:rPr>
          <w:color w:val="211D1D"/>
          <w:spacing w:val="-2"/>
        </w:rPr>
        <w:t>r</w:t>
      </w:r>
      <w:r>
        <w:rPr>
          <w:color w:val="211D1D"/>
        </w:rPr>
        <w:t>ge</w:t>
      </w:r>
      <w:r>
        <w:rPr>
          <w:color w:val="211D1D"/>
          <w:spacing w:val="1"/>
        </w:rPr>
        <w:t>t</w:t>
      </w:r>
      <w:r>
        <w:rPr>
          <w:color w:val="211D1D"/>
          <w:spacing w:val="2"/>
        </w:rPr>
        <w:t>s</w:t>
      </w:r>
      <w:r>
        <w:rPr>
          <w:color w:val="211D1D"/>
        </w:rPr>
        <w:t>.</w:t>
      </w:r>
      <w:r>
        <w:rPr>
          <w:color w:val="211D1D"/>
          <w:spacing w:val="28"/>
        </w:rPr>
        <w:t xml:space="preserve"> </w:t>
      </w:r>
      <w:r>
        <w:rPr>
          <w:color w:val="211D1D"/>
          <w:w w:val="79"/>
        </w:rPr>
        <w:t>T</w:t>
      </w:r>
      <w:r>
        <w:rPr>
          <w:color w:val="211D1D"/>
          <w:w w:val="104"/>
        </w:rPr>
        <w:t>h</w:t>
      </w:r>
      <w:r>
        <w:rPr>
          <w:color w:val="211D1D"/>
          <w:w w:val="111"/>
        </w:rPr>
        <w:t>e</w:t>
      </w:r>
      <w:r>
        <w:rPr>
          <w:color w:val="211D1D"/>
          <w:spacing w:val="2"/>
        </w:rPr>
        <w:t>s</w:t>
      </w:r>
      <w:r>
        <w:rPr>
          <w:color w:val="211D1D"/>
          <w:w w:val="111"/>
        </w:rPr>
        <w:t>e</w:t>
      </w:r>
      <w:r>
        <w:rPr>
          <w:color w:val="211D1D"/>
          <w:spacing w:val="-6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re</w:t>
      </w:r>
      <w:r>
        <w:rPr>
          <w:color w:val="211D1D"/>
          <w:spacing w:val="13"/>
        </w:rPr>
        <w:t xml:space="preserve"> </w:t>
      </w:r>
      <w:r>
        <w:rPr>
          <w:color w:val="211D1D"/>
          <w:w w:val="97"/>
        </w:rPr>
        <w:t>for</w:t>
      </w:r>
      <w:r>
        <w:rPr>
          <w:color w:val="211D1D"/>
          <w:spacing w:val="2"/>
          <w:w w:val="97"/>
        </w:rPr>
        <w:t>m</w:t>
      </w:r>
      <w:r>
        <w:rPr>
          <w:color w:val="211D1D"/>
          <w:w w:val="97"/>
        </w:rPr>
        <w:t>ally</w:t>
      </w:r>
      <w:r>
        <w:rPr>
          <w:color w:val="211D1D"/>
          <w:spacing w:val="-1"/>
          <w:w w:val="97"/>
        </w:rPr>
        <w:t xml:space="preserve"> </w:t>
      </w:r>
      <w:r>
        <w:rPr>
          <w:color w:val="211D1D"/>
          <w:w w:val="104"/>
        </w:rPr>
        <w:t>r</w:t>
      </w:r>
      <w:r>
        <w:rPr>
          <w:color w:val="211D1D"/>
          <w:w w:val="111"/>
        </w:rPr>
        <w:t>e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82"/>
        </w:rPr>
        <w:t>i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1"/>
          <w:w w:val="98"/>
        </w:rPr>
        <w:t>w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t</w:t>
      </w:r>
      <w:r>
        <w:rPr>
          <w:color w:val="211D1D"/>
          <w:spacing w:val="13"/>
        </w:rPr>
        <w:t xml:space="preserve"> </w:t>
      </w:r>
      <w:r>
        <w:rPr>
          <w:color w:val="211D1D"/>
          <w:w w:val="82"/>
        </w:rPr>
        <w:t>l</w:t>
      </w:r>
      <w:r>
        <w:rPr>
          <w:color w:val="211D1D"/>
          <w:spacing w:val="-1"/>
          <w:w w:val="111"/>
        </w:rPr>
        <w:t>e</w:t>
      </w:r>
      <w:r>
        <w:rPr>
          <w:color w:val="211D1D"/>
          <w:spacing w:val="2"/>
          <w:w w:val="107"/>
        </w:rPr>
        <w:t>a</w:t>
      </w:r>
      <w:r>
        <w:rPr>
          <w:color w:val="211D1D"/>
        </w:rPr>
        <w:t>s</w:t>
      </w:r>
      <w:r>
        <w:rPr>
          <w:color w:val="211D1D"/>
          <w:w w:val="120"/>
        </w:rPr>
        <w:t>t</w:t>
      </w:r>
      <w:r>
        <w:rPr>
          <w:color w:val="211D1D"/>
          <w:spacing w:val="-4"/>
        </w:rPr>
        <w:t xml:space="preserve"> </w:t>
      </w:r>
      <w:r>
        <w:rPr>
          <w:color w:val="211D1D"/>
          <w:w w:val="107"/>
        </w:rPr>
        <w:t>a</w:t>
      </w:r>
      <w:r>
        <w:rPr>
          <w:color w:val="211D1D"/>
          <w:spacing w:val="3"/>
          <w:w w:val="104"/>
        </w:rPr>
        <w:t>n</w:t>
      </w:r>
      <w:r>
        <w:rPr>
          <w:color w:val="211D1D"/>
          <w:w w:val="104"/>
        </w:rPr>
        <w:t>nu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82"/>
        </w:rPr>
        <w:t>ll</w:t>
      </w:r>
      <w:r>
        <w:rPr>
          <w:color w:val="211D1D"/>
          <w:w w:val="90"/>
        </w:rPr>
        <w:t>y</w:t>
      </w:r>
      <w:r>
        <w:rPr>
          <w:color w:val="211D1D"/>
          <w:spacing w:val="-7"/>
        </w:rPr>
        <w:t xml:space="preserve"> </w:t>
      </w:r>
      <w:r>
        <w:rPr>
          <w:color w:val="211D1D"/>
        </w:rPr>
        <w:t>b</w:t>
      </w:r>
      <w:r>
        <w:rPr>
          <w:color w:val="211D1D"/>
          <w:spacing w:val="3"/>
        </w:rPr>
        <w:t>u</w:t>
      </w:r>
      <w:r>
        <w:rPr>
          <w:color w:val="211D1D"/>
        </w:rPr>
        <w:t>t</w:t>
      </w:r>
      <w:r>
        <w:rPr>
          <w:color w:val="211D1D"/>
          <w:spacing w:val="15"/>
        </w:rPr>
        <w:t xml:space="preserve"> </w:t>
      </w:r>
      <w:r>
        <w:rPr>
          <w:color w:val="211D1D"/>
        </w:rPr>
        <w:t>are</w:t>
      </w:r>
      <w:r>
        <w:rPr>
          <w:color w:val="211D1D"/>
          <w:spacing w:val="14"/>
        </w:rPr>
        <w:t xml:space="preserve"> 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2"/>
        </w:rPr>
        <w:t>s</w:t>
      </w:r>
      <w:r>
        <w:rPr>
          <w:color w:val="211D1D"/>
          <w:w w:val="104"/>
        </w:rPr>
        <w:t>o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  <w:w w:val="98"/>
        </w:rPr>
        <w:t>r</w:t>
      </w:r>
      <w:r>
        <w:rPr>
          <w:color w:val="211D1D"/>
          <w:spacing w:val="-1"/>
          <w:w w:val="98"/>
        </w:rPr>
        <w:t>e</w:t>
      </w:r>
      <w:r>
        <w:rPr>
          <w:color w:val="211D1D"/>
          <w:w w:val="98"/>
        </w:rPr>
        <w:t>gul</w:t>
      </w:r>
      <w:r>
        <w:rPr>
          <w:color w:val="211D1D"/>
          <w:spacing w:val="2"/>
          <w:w w:val="98"/>
        </w:rPr>
        <w:t>a</w:t>
      </w:r>
      <w:r>
        <w:rPr>
          <w:color w:val="211D1D"/>
          <w:w w:val="98"/>
        </w:rPr>
        <w:t>rly</w:t>
      </w:r>
      <w:r>
        <w:rPr>
          <w:color w:val="211D1D"/>
          <w:spacing w:val="-1"/>
          <w:w w:val="98"/>
        </w:rPr>
        <w:t xml:space="preserve"> </w:t>
      </w:r>
      <w:r>
        <w:rPr>
          <w:color w:val="211D1D"/>
          <w:w w:val="102"/>
        </w:rPr>
        <w:t>m</w:t>
      </w:r>
      <w:r>
        <w:rPr>
          <w:color w:val="211D1D"/>
          <w:w w:val="104"/>
        </w:rPr>
        <w:t>on</w:t>
      </w:r>
      <w:r>
        <w:rPr>
          <w:color w:val="211D1D"/>
          <w:spacing w:val="2"/>
          <w:w w:val="82"/>
        </w:rPr>
        <w:t>i</w:t>
      </w:r>
      <w:r>
        <w:rPr>
          <w:color w:val="211D1D"/>
          <w:w w:val="120"/>
        </w:rPr>
        <w:t>t</w:t>
      </w:r>
      <w:r>
        <w:rPr>
          <w:color w:val="211D1D"/>
          <w:w w:val="104"/>
        </w:rPr>
        <w:t>or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4"/>
        </w:rPr>
        <w:t xml:space="preserve">nd </w:t>
      </w:r>
      <w:r>
        <w:rPr>
          <w:color w:val="211D1D"/>
        </w:rPr>
        <w:t>r</w:t>
      </w:r>
      <w:r>
        <w:rPr>
          <w:color w:val="211D1D"/>
          <w:spacing w:val="-1"/>
        </w:rPr>
        <w:t>e</w:t>
      </w:r>
      <w:r>
        <w:rPr>
          <w:color w:val="211D1D"/>
        </w:rPr>
        <w:t>p</w:t>
      </w:r>
      <w:r>
        <w:rPr>
          <w:color w:val="211D1D"/>
          <w:spacing w:val="3"/>
        </w:rPr>
        <w:t>o</w:t>
      </w:r>
      <w:r>
        <w:rPr>
          <w:color w:val="211D1D"/>
        </w:rPr>
        <w:t>r</w:t>
      </w:r>
      <w:r>
        <w:rPr>
          <w:color w:val="211D1D"/>
          <w:spacing w:val="1"/>
        </w:rPr>
        <w:t>t</w:t>
      </w:r>
      <w:r>
        <w:rPr>
          <w:color w:val="211D1D"/>
          <w:spacing w:val="-1"/>
        </w:rPr>
        <w:t>e</w:t>
      </w:r>
      <w:r>
        <w:rPr>
          <w:color w:val="211D1D"/>
        </w:rPr>
        <w:t>d</w:t>
      </w:r>
      <w:r>
        <w:rPr>
          <w:color w:val="211D1D"/>
          <w:spacing w:val="46"/>
        </w:rPr>
        <w:t xml:space="preserve"> </w:t>
      </w:r>
      <w:r>
        <w:rPr>
          <w:color w:val="211D1D"/>
        </w:rPr>
        <w:t>on</w:t>
      </w:r>
      <w:r>
        <w:rPr>
          <w:color w:val="211D1D"/>
          <w:spacing w:val="3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  <w:spacing w:val="2"/>
          <w:w w:val="98"/>
        </w:rPr>
        <w:t>S</w:t>
      </w:r>
      <w:r>
        <w:rPr>
          <w:color w:val="211D1D"/>
          <w:spacing w:val="-1"/>
          <w:w w:val="98"/>
        </w:rPr>
        <w:t>e</w:t>
      </w:r>
      <w:r>
        <w:rPr>
          <w:color w:val="211D1D"/>
          <w:w w:val="98"/>
        </w:rPr>
        <w:t>nior</w:t>
      </w:r>
      <w:r>
        <w:rPr>
          <w:color w:val="211D1D"/>
          <w:spacing w:val="-1"/>
          <w:w w:val="98"/>
        </w:rPr>
        <w:t xml:space="preserve"> </w:t>
      </w:r>
      <w:r>
        <w:rPr>
          <w:color w:val="211D1D"/>
        </w:rPr>
        <w:t>Man</w:t>
      </w:r>
      <w:r>
        <w:rPr>
          <w:color w:val="211D1D"/>
          <w:spacing w:val="2"/>
        </w:rPr>
        <w:t>a</w:t>
      </w:r>
      <w:r>
        <w:rPr>
          <w:color w:val="211D1D"/>
        </w:rPr>
        <w:t>g</w:t>
      </w:r>
      <w:r>
        <w:rPr>
          <w:color w:val="211D1D"/>
          <w:spacing w:val="-1"/>
        </w:rPr>
        <w:t>e</w:t>
      </w:r>
      <w:r>
        <w:rPr>
          <w:color w:val="211D1D"/>
          <w:spacing w:val="2"/>
        </w:rPr>
        <w:t>m</w:t>
      </w:r>
      <w:r>
        <w:rPr>
          <w:color w:val="211D1D"/>
          <w:spacing w:val="-1"/>
        </w:rPr>
        <w:t>e</w:t>
      </w:r>
      <w:r>
        <w:rPr>
          <w:color w:val="211D1D"/>
        </w:rPr>
        <w:t>nt</w:t>
      </w:r>
      <w:r>
        <w:rPr>
          <w:color w:val="211D1D"/>
          <w:spacing w:val="35"/>
        </w:rPr>
        <w:t xml:space="preserve"> </w:t>
      </w:r>
      <w:r>
        <w:rPr>
          <w:color w:val="211D1D"/>
        </w:rPr>
        <w:t>by</w:t>
      </w:r>
      <w:r>
        <w:rPr>
          <w:color w:val="211D1D"/>
          <w:spacing w:val="-7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he</w:t>
      </w:r>
      <w:r>
        <w:rPr>
          <w:color w:val="211D1D"/>
          <w:spacing w:val="20"/>
        </w:rPr>
        <w:t xml:space="preserve"> </w:t>
      </w:r>
      <w:r>
        <w:rPr>
          <w:color w:val="211D1D"/>
          <w:spacing w:val="1"/>
        </w:rPr>
        <w:t>M</w:t>
      </w:r>
      <w:r>
        <w:rPr>
          <w:color w:val="211D1D"/>
        </w:rPr>
        <w:t>an</w:t>
      </w:r>
      <w:r>
        <w:rPr>
          <w:color w:val="211D1D"/>
          <w:spacing w:val="2"/>
        </w:rPr>
        <w:t>a</w:t>
      </w:r>
      <w:r>
        <w:rPr>
          <w:color w:val="211D1D"/>
        </w:rPr>
        <w:t>g</w:t>
      </w:r>
      <w:r>
        <w:rPr>
          <w:color w:val="211D1D"/>
          <w:spacing w:val="-1"/>
        </w:rPr>
        <w:t>e</w:t>
      </w:r>
      <w:r>
        <w:rPr>
          <w:color w:val="211D1D"/>
          <w:spacing w:val="-2"/>
        </w:rPr>
        <w:t>m</w:t>
      </w:r>
      <w:r>
        <w:rPr>
          <w:color w:val="211D1D"/>
        </w:rPr>
        <w:t>ent</w:t>
      </w:r>
      <w:r>
        <w:rPr>
          <w:color w:val="211D1D"/>
          <w:spacing w:val="34"/>
        </w:rPr>
        <w:t xml:space="preserve"> </w:t>
      </w:r>
      <w:r>
        <w:rPr>
          <w:color w:val="211D1D"/>
          <w:spacing w:val="4"/>
          <w:w w:val="95"/>
        </w:rPr>
        <w:t>R</w:t>
      </w:r>
      <w:r>
        <w:rPr>
          <w:color w:val="211D1D"/>
          <w:spacing w:val="-1"/>
          <w:w w:val="95"/>
        </w:rPr>
        <w:t>e</w:t>
      </w:r>
      <w:r>
        <w:rPr>
          <w:color w:val="211D1D"/>
          <w:spacing w:val="2"/>
          <w:w w:val="95"/>
        </w:rPr>
        <w:t>v</w:t>
      </w:r>
      <w:r>
        <w:rPr>
          <w:color w:val="211D1D"/>
          <w:w w:val="95"/>
        </w:rPr>
        <w:t>iew</w:t>
      </w:r>
      <w:r>
        <w:rPr>
          <w:color w:val="211D1D"/>
          <w:spacing w:val="-2"/>
          <w:w w:val="95"/>
        </w:rPr>
        <w:t xml:space="preserve"> </w:t>
      </w:r>
      <w:r>
        <w:rPr>
          <w:color w:val="211D1D"/>
          <w:w w:val="81"/>
        </w:rPr>
        <w:t>B</w:t>
      </w:r>
      <w:r>
        <w:rPr>
          <w:color w:val="211D1D"/>
          <w:w w:val="104"/>
        </w:rPr>
        <w:t>o</w:t>
      </w:r>
      <w:r>
        <w:rPr>
          <w:color w:val="211D1D"/>
          <w:spacing w:val="2"/>
          <w:w w:val="107"/>
        </w:rPr>
        <w:t>a</w:t>
      </w:r>
      <w:r>
        <w:rPr>
          <w:color w:val="211D1D"/>
          <w:w w:val="104"/>
        </w:rPr>
        <w:t>rd</w:t>
      </w:r>
      <w:r>
        <w:rPr>
          <w:color w:val="211D1D"/>
        </w:rPr>
        <w:t>.</w:t>
      </w:r>
    </w:p>
    <w:p w14:paraId="62EA4639" w14:textId="77777777" w:rsidR="00D74DF5" w:rsidRDefault="00D74DF5">
      <w:pPr>
        <w:spacing w:before="6" w:line="240" w:lineRule="exact"/>
        <w:rPr>
          <w:sz w:val="24"/>
          <w:szCs w:val="24"/>
        </w:rPr>
      </w:pPr>
    </w:p>
    <w:p w14:paraId="5094D4CB" w14:textId="77777777" w:rsidR="00D74DF5" w:rsidRDefault="00E70D9B">
      <w:pPr>
        <w:spacing w:line="252" w:lineRule="auto"/>
        <w:ind w:left="100" w:right="388"/>
      </w:pPr>
      <w:r>
        <w:rPr>
          <w:color w:val="211D1D"/>
          <w:w w:val="79"/>
        </w:rPr>
        <w:t>A</w:t>
      </w:r>
      <w:r>
        <w:rPr>
          <w:color w:val="211D1D"/>
          <w:w w:val="104"/>
        </w:rPr>
        <w:t>ud</w:t>
      </w:r>
      <w:r>
        <w:rPr>
          <w:color w:val="211D1D"/>
          <w:spacing w:val="2"/>
          <w:w w:val="82"/>
        </w:rPr>
        <w:t>i</w:t>
      </w:r>
      <w:r>
        <w:rPr>
          <w:color w:val="211D1D"/>
          <w:spacing w:val="1"/>
          <w:w w:val="120"/>
        </w:rPr>
        <w:t>t</w:t>
      </w:r>
      <w:r>
        <w:rPr>
          <w:color w:val="211D1D"/>
        </w:rPr>
        <w:t>s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</w:rPr>
        <w:t>a</w:t>
      </w:r>
      <w:r>
        <w:rPr>
          <w:color w:val="211D1D"/>
        </w:rPr>
        <w:t>re</w:t>
      </w:r>
      <w:r>
        <w:rPr>
          <w:color w:val="211D1D"/>
          <w:spacing w:val="13"/>
        </w:rPr>
        <w:t xml:space="preserve"> </w:t>
      </w:r>
      <w:r>
        <w:rPr>
          <w:color w:val="211D1D"/>
          <w:w w:val="98"/>
        </w:rPr>
        <w:t>regul</w:t>
      </w:r>
      <w:r>
        <w:rPr>
          <w:color w:val="211D1D"/>
          <w:spacing w:val="2"/>
          <w:w w:val="98"/>
        </w:rPr>
        <w:t>a</w:t>
      </w:r>
      <w:r>
        <w:rPr>
          <w:color w:val="211D1D"/>
          <w:w w:val="98"/>
        </w:rPr>
        <w:t>rly</w:t>
      </w:r>
      <w:r>
        <w:rPr>
          <w:color w:val="211D1D"/>
          <w:spacing w:val="-1"/>
          <w:w w:val="98"/>
        </w:rPr>
        <w:t xml:space="preserve"> </w:t>
      </w:r>
      <w:r>
        <w:rPr>
          <w:color w:val="211D1D"/>
          <w:spacing w:val="2"/>
          <w:w w:val="94"/>
        </w:rPr>
        <w:t>c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>rr</w:t>
      </w:r>
      <w:r>
        <w:rPr>
          <w:color w:val="211D1D"/>
          <w:w w:val="82"/>
        </w:rPr>
        <w:t>i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2"/>
        </w:rPr>
        <w:t xml:space="preserve"> </w:t>
      </w:r>
      <w:r>
        <w:rPr>
          <w:color w:val="211D1D"/>
        </w:rPr>
        <w:t>out</w:t>
      </w:r>
      <w:r>
        <w:rPr>
          <w:color w:val="211D1D"/>
          <w:spacing w:val="15"/>
        </w:rPr>
        <w:t xml:space="preserve"> </w:t>
      </w:r>
      <w:r>
        <w:rPr>
          <w:color w:val="211D1D"/>
          <w:spacing w:val="3"/>
        </w:rPr>
        <w:t>b</w:t>
      </w:r>
      <w:r>
        <w:rPr>
          <w:color w:val="211D1D"/>
        </w:rPr>
        <w:t>y</w:t>
      </w:r>
      <w:r>
        <w:rPr>
          <w:color w:val="211D1D"/>
          <w:spacing w:val="-11"/>
        </w:rPr>
        <w:t xml:space="preserve"> 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104"/>
        </w:rPr>
        <w:t>r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2"/>
        </w:rPr>
        <w:t>s</w:t>
      </w:r>
      <w:r>
        <w:rPr>
          <w:color w:val="211D1D"/>
          <w:spacing w:val="1"/>
        </w:rPr>
        <w:t>t</w:t>
      </w:r>
      <w:r>
        <w:rPr>
          <w:color w:val="211D1D"/>
        </w:rPr>
        <w:t>a</w:t>
      </w:r>
      <w:r>
        <w:rPr>
          <w:color w:val="211D1D"/>
          <w:spacing w:val="-1"/>
        </w:rPr>
        <w:t>f</w:t>
      </w:r>
      <w:r>
        <w:rPr>
          <w:color w:val="211D1D"/>
        </w:rPr>
        <w:t>f</w:t>
      </w:r>
      <w:r>
        <w:rPr>
          <w:color w:val="211D1D"/>
          <w:spacing w:val="-1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</w:rPr>
        <w:t>a</w:t>
      </w:r>
      <w:r>
        <w:rPr>
          <w:color w:val="211D1D"/>
          <w:spacing w:val="3"/>
        </w:rPr>
        <w:t xml:space="preserve"> </w:t>
      </w:r>
      <w:r>
        <w:rPr>
          <w:color w:val="211D1D"/>
          <w:w w:val="104"/>
        </w:rPr>
        <w:t>p</w:t>
      </w:r>
      <w:r>
        <w:rPr>
          <w:color w:val="211D1D"/>
          <w:spacing w:val="2"/>
          <w:w w:val="104"/>
        </w:rPr>
        <w:t>r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w w:val="111"/>
        </w:rPr>
        <w:t>e</w:t>
      </w:r>
      <w:r>
        <w:rPr>
          <w:color w:val="211D1D"/>
          <w:spacing w:val="1"/>
          <w:w w:val="120"/>
        </w:rPr>
        <w:t>t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r</w:t>
      </w:r>
      <w:r>
        <w:rPr>
          <w:color w:val="211D1D"/>
          <w:w w:val="102"/>
        </w:rPr>
        <w:t>m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-5"/>
        </w:rPr>
        <w:t xml:space="preserve"> </w:t>
      </w:r>
      <w:r>
        <w:rPr>
          <w:color w:val="211D1D"/>
          <w:spacing w:val="4"/>
        </w:rPr>
        <w:t>s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h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d</w:t>
      </w:r>
      <w:r>
        <w:rPr>
          <w:color w:val="211D1D"/>
          <w:spacing w:val="3"/>
          <w:w w:val="104"/>
        </w:rPr>
        <w:t>u</w:t>
      </w:r>
      <w:r>
        <w:rPr>
          <w:color w:val="211D1D"/>
          <w:w w:val="82"/>
        </w:rPr>
        <w:t>l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99"/>
        </w:rPr>
        <w:t>,</w:t>
      </w:r>
      <w:r>
        <w:rPr>
          <w:color w:val="211D1D"/>
          <w:spacing w:val="-4"/>
        </w:rPr>
        <w:t xml:space="preserve"> </w:t>
      </w:r>
      <w:r>
        <w:rPr>
          <w:color w:val="211D1D"/>
          <w:spacing w:val="1"/>
        </w:rPr>
        <w:t>t</w:t>
      </w:r>
      <w:r>
        <w:rPr>
          <w:color w:val="211D1D"/>
        </w:rPr>
        <w:t>o</w:t>
      </w:r>
      <w:r>
        <w:rPr>
          <w:color w:val="211D1D"/>
          <w:spacing w:val="10"/>
        </w:rPr>
        <w:t xml:space="preserve"> </w:t>
      </w:r>
      <w:r>
        <w:rPr>
          <w:color w:val="211D1D"/>
        </w:rPr>
        <w:t>en</w:t>
      </w:r>
      <w:r>
        <w:rPr>
          <w:color w:val="211D1D"/>
          <w:spacing w:val="4"/>
        </w:rPr>
        <w:t>s</w:t>
      </w:r>
      <w:r>
        <w:rPr>
          <w:color w:val="211D1D"/>
        </w:rPr>
        <w:t>ure</w:t>
      </w:r>
      <w:r>
        <w:rPr>
          <w:color w:val="211D1D"/>
          <w:spacing w:val="25"/>
        </w:rPr>
        <w:t xml:space="preserve"> </w:t>
      </w:r>
      <w:r>
        <w:rPr>
          <w:color w:val="211D1D"/>
          <w:spacing w:val="2"/>
        </w:rPr>
        <w:t>sy</w:t>
      </w:r>
      <w:r>
        <w:rPr>
          <w:color w:val="211D1D"/>
        </w:rPr>
        <w:t>s</w:t>
      </w:r>
      <w:r>
        <w:rPr>
          <w:color w:val="211D1D"/>
          <w:spacing w:val="1"/>
        </w:rPr>
        <w:t>t</w:t>
      </w:r>
      <w:r>
        <w:rPr>
          <w:color w:val="211D1D"/>
          <w:spacing w:val="-1"/>
        </w:rPr>
        <w:t>e</w:t>
      </w:r>
      <w:r>
        <w:rPr>
          <w:color w:val="211D1D"/>
        </w:rPr>
        <w:t>m</w:t>
      </w:r>
      <w:r>
        <w:rPr>
          <w:color w:val="211D1D"/>
          <w:spacing w:val="9"/>
        </w:rPr>
        <w:t xml:space="preserve"> </w:t>
      </w:r>
      <w:r>
        <w:rPr>
          <w:color w:val="211D1D"/>
        </w:rPr>
        <w:t>a</w:t>
      </w:r>
      <w:r>
        <w:rPr>
          <w:color w:val="211D1D"/>
          <w:spacing w:val="3"/>
        </w:rPr>
        <w:t>n</w:t>
      </w:r>
      <w:r>
        <w:rPr>
          <w:color w:val="211D1D"/>
        </w:rPr>
        <w:t>d</w:t>
      </w:r>
      <w:r>
        <w:rPr>
          <w:color w:val="211D1D"/>
          <w:spacing w:val="9"/>
        </w:rPr>
        <w:t xml:space="preserve"> </w:t>
      </w:r>
      <w:r>
        <w:rPr>
          <w:color w:val="211D1D"/>
        </w:rPr>
        <w:t>p</w:t>
      </w:r>
      <w:r>
        <w:rPr>
          <w:color w:val="211D1D"/>
          <w:spacing w:val="2"/>
        </w:rPr>
        <w:t>r</w:t>
      </w:r>
      <w:r>
        <w:rPr>
          <w:color w:val="211D1D"/>
        </w:rPr>
        <w:t>oc</w:t>
      </w:r>
      <w:r>
        <w:rPr>
          <w:color w:val="211D1D"/>
          <w:spacing w:val="-1"/>
        </w:rPr>
        <w:t>e</w:t>
      </w:r>
      <w:r>
        <w:rPr>
          <w:color w:val="211D1D"/>
          <w:spacing w:val="2"/>
        </w:rPr>
        <w:t>s</w:t>
      </w:r>
      <w:r>
        <w:rPr>
          <w:color w:val="211D1D"/>
        </w:rPr>
        <w:t>s</w:t>
      </w:r>
      <w:r>
        <w:rPr>
          <w:color w:val="211D1D"/>
          <w:spacing w:val="12"/>
        </w:rPr>
        <w:t xml:space="preserve"> 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</w:t>
      </w:r>
      <w:r>
        <w:rPr>
          <w:color w:val="211D1D"/>
          <w:w w:val="102"/>
        </w:rPr>
        <w:t>m</w:t>
      </w:r>
      <w:r>
        <w:rPr>
          <w:color w:val="211D1D"/>
          <w:w w:val="104"/>
        </w:rPr>
        <w:t>p</w:t>
      </w:r>
      <w:r>
        <w:rPr>
          <w:color w:val="211D1D"/>
          <w:w w:val="82"/>
        </w:rPr>
        <w:t>li</w:t>
      </w:r>
      <w:r>
        <w:rPr>
          <w:color w:val="211D1D"/>
          <w:w w:val="107"/>
        </w:rPr>
        <w:t>a</w:t>
      </w:r>
      <w:r>
        <w:rPr>
          <w:color w:val="211D1D"/>
          <w:spacing w:val="3"/>
          <w:w w:val="104"/>
        </w:rPr>
        <w:t>n</w:t>
      </w:r>
      <w:r>
        <w:rPr>
          <w:color w:val="211D1D"/>
          <w:w w:val="94"/>
        </w:rPr>
        <w:t>c</w:t>
      </w:r>
      <w:r>
        <w:rPr>
          <w:color w:val="211D1D"/>
          <w:w w:val="111"/>
        </w:rPr>
        <w:t>e</w:t>
      </w:r>
      <w:r>
        <w:rPr>
          <w:color w:val="211D1D"/>
          <w:spacing w:val="-6"/>
        </w:rPr>
        <w:t xml:space="preserve"> </w:t>
      </w:r>
      <w:r>
        <w:rPr>
          <w:color w:val="211D1D"/>
          <w:w w:val="107"/>
        </w:rPr>
        <w:t>a</w:t>
      </w:r>
      <w:r>
        <w:rPr>
          <w:color w:val="211D1D"/>
          <w:w w:val="104"/>
        </w:rPr>
        <w:t xml:space="preserve">nd </w:t>
      </w:r>
      <w:r>
        <w:rPr>
          <w:color w:val="211D1D"/>
          <w:w w:val="94"/>
        </w:rPr>
        <w:t>c</w:t>
      </w:r>
      <w:r>
        <w:rPr>
          <w:color w:val="211D1D"/>
          <w:w w:val="104"/>
        </w:rPr>
        <w:t>on</w:t>
      </w:r>
      <w:r>
        <w:rPr>
          <w:color w:val="211D1D"/>
          <w:spacing w:val="1"/>
          <w:w w:val="120"/>
        </w:rPr>
        <w:t>t</w:t>
      </w:r>
      <w:r>
        <w:rPr>
          <w:color w:val="211D1D"/>
          <w:w w:val="82"/>
        </w:rPr>
        <w:t>i</w:t>
      </w:r>
      <w:r>
        <w:rPr>
          <w:color w:val="211D1D"/>
          <w:w w:val="104"/>
        </w:rPr>
        <w:t>n</w:t>
      </w:r>
      <w:r>
        <w:rPr>
          <w:color w:val="211D1D"/>
          <w:spacing w:val="3"/>
          <w:w w:val="104"/>
        </w:rPr>
        <w:t>u</w:t>
      </w:r>
      <w:r>
        <w:rPr>
          <w:color w:val="211D1D"/>
          <w:w w:val="107"/>
        </w:rPr>
        <w:t>a</w:t>
      </w:r>
      <w:r>
        <w:rPr>
          <w:color w:val="211D1D"/>
          <w:w w:val="82"/>
        </w:rPr>
        <w:t>l</w:t>
      </w:r>
      <w:r>
        <w:rPr>
          <w:color w:val="211D1D"/>
          <w:spacing w:val="-5"/>
        </w:rPr>
        <w:t xml:space="preserve"> </w:t>
      </w:r>
      <w:r>
        <w:rPr>
          <w:color w:val="211D1D"/>
          <w:w w:val="82"/>
        </w:rPr>
        <w:t>i</w:t>
      </w:r>
      <w:r>
        <w:rPr>
          <w:color w:val="211D1D"/>
          <w:w w:val="102"/>
        </w:rPr>
        <w:t>m</w:t>
      </w:r>
      <w:r>
        <w:rPr>
          <w:color w:val="211D1D"/>
          <w:w w:val="104"/>
        </w:rPr>
        <w:t>pro</w:t>
      </w:r>
      <w:r>
        <w:rPr>
          <w:color w:val="211D1D"/>
          <w:spacing w:val="2"/>
          <w:w w:val="89"/>
        </w:rPr>
        <w:t>v</w:t>
      </w:r>
      <w:r>
        <w:rPr>
          <w:color w:val="211D1D"/>
          <w:w w:val="111"/>
        </w:rPr>
        <w:t>e</w:t>
      </w:r>
      <w:r>
        <w:rPr>
          <w:color w:val="211D1D"/>
          <w:w w:val="102"/>
        </w:rPr>
        <w:t>m</w:t>
      </w:r>
      <w:r>
        <w:rPr>
          <w:color w:val="211D1D"/>
          <w:spacing w:val="-1"/>
          <w:w w:val="111"/>
        </w:rPr>
        <w:t>e</w:t>
      </w:r>
      <w:r>
        <w:rPr>
          <w:color w:val="211D1D"/>
          <w:w w:val="104"/>
        </w:rPr>
        <w:t>n</w:t>
      </w:r>
      <w:r>
        <w:rPr>
          <w:color w:val="211D1D"/>
          <w:spacing w:val="1"/>
          <w:w w:val="120"/>
        </w:rPr>
        <w:t>t</w:t>
      </w:r>
      <w:r>
        <w:rPr>
          <w:color w:val="211D1D"/>
        </w:rPr>
        <w:t>.</w:t>
      </w:r>
    </w:p>
    <w:p w14:paraId="78B452A6" w14:textId="77777777" w:rsidR="00D74DF5" w:rsidRDefault="00D74DF5">
      <w:pPr>
        <w:spacing w:line="200" w:lineRule="exact"/>
      </w:pPr>
    </w:p>
    <w:p w14:paraId="38D3A184" w14:textId="77777777" w:rsidR="00D74DF5" w:rsidRDefault="00D74DF5">
      <w:pPr>
        <w:spacing w:line="200" w:lineRule="exact"/>
      </w:pPr>
    </w:p>
    <w:p w14:paraId="29E81E7E" w14:textId="77777777" w:rsidR="00D74DF5" w:rsidRDefault="00D74DF5">
      <w:pPr>
        <w:spacing w:line="200" w:lineRule="exact"/>
      </w:pPr>
    </w:p>
    <w:p w14:paraId="48E6A3EF" w14:textId="77777777" w:rsidR="00D74DF5" w:rsidRDefault="00D74DF5">
      <w:pPr>
        <w:spacing w:before="17" w:line="220" w:lineRule="exact"/>
        <w:rPr>
          <w:sz w:val="22"/>
          <w:szCs w:val="22"/>
        </w:rPr>
      </w:pPr>
    </w:p>
    <w:p w14:paraId="532BF1B2" w14:textId="311D1902" w:rsidR="00D74DF5" w:rsidRDefault="00000000">
      <w:pPr>
        <w:ind w:left="4116" w:right="4015"/>
        <w:jc w:val="center"/>
        <w:rPr>
          <w:sz w:val="24"/>
          <w:szCs w:val="24"/>
        </w:rPr>
      </w:pPr>
      <w:r>
        <w:pict w14:anchorId="6E312279">
          <v:group id="_x0000_s1027" style="position:absolute;left:0;text-align:left;margin-left:71.5pt;margin-top:-1.8pt;width:452.3pt;height:85.4pt;z-index:-251657216;mso-position-horizontal-relative:page" coordorigin="1430,-36" coordsize="9046,1708">
            <v:shape id="_x0000_s1043" style="position:absolute;left:1438;top:-30;width:29;height:0" coordorigin="1438,-30" coordsize="29,0" path="m1438,-30r28,e" filled="f" strokecolor="#91cf50" strokeweight=".58pt">
              <v:path arrowok="t"/>
            </v:shape>
            <v:shape id="_x0000_s1042" style="position:absolute;left:1466;top:-30;width:8974;height:0" coordorigin="1466,-30" coordsize="8974,0" path="m1466,-30r8974,e" filled="f" strokecolor="#91cf50" strokeweight=".58pt">
              <v:path arrowok="t"/>
            </v:shape>
            <v:shape id="_x0000_s1041" style="position:absolute;left:1466;top:-11;width:8974;height:0" coordorigin="1466,-11" coordsize="8974,0" path="m1466,-11r8974,e" filled="f" strokecolor="#91cf50" strokeweight=".58pt">
              <v:path arrowok="t"/>
            </v:shape>
            <v:shape id="_x0000_s1040" style="position:absolute;left:10440;top:-30;width:29;height:0" coordorigin="10440,-30" coordsize="29,0" path="m10440,-30r29,e" filled="f" strokecolor="#91cf50" strokeweight=".58pt">
              <v:path arrowok="t"/>
            </v:shape>
            <v:shape id="_x0000_s1039" style="position:absolute;left:1459;top:-24;width:0;height:1669" coordorigin="1459,-24" coordsize="0,1669" path="m1459,1645r,-1669e" filled="f" strokecolor="#91cf50" strokeweight=".58pt">
              <v:path arrowok="t"/>
            </v:shape>
            <v:shape id="_x0000_s1038" style="position:absolute;left:1442;top:-4;width:0;height:1668" coordorigin="1442,-4" coordsize="0,1668" path="m1442,1664r,-1668e" filled="f" strokecolor="#91cf50" strokeweight=".58pt">
              <v:path arrowok="t"/>
            </v:shape>
            <v:shape id="_x0000_s1037" style="position:absolute;left:1438;top:1635;width:29;height:29" coordorigin="1438,1635" coordsize="29,29" path="m1438,1664r,-10l1466,1654r,10l1438,1664xe" fillcolor="#91cf50" stroked="f">
              <v:path arrowok="t"/>
            </v:shape>
            <v:shape id="_x0000_s1036" style="position:absolute;left:1438;top:1635;width:29;height:29" coordorigin="1438,1635" coordsize="29,29" path="m1457,1645r,-10l1466,1635r,10l1457,1645xe" fillcolor="#91cf50" stroked="f">
              <v:path arrowok="t"/>
            </v:shape>
            <v:shape id="_x0000_s1035" style="position:absolute;left:1438;top:1659;width:29;height:0" coordorigin="1438,1659" coordsize="29,0" path="m1438,1659r28,e" filled="f" strokecolor="#91cf50" strokeweight=".58pt">
              <v:path arrowok="t"/>
            </v:shape>
            <v:shape id="_x0000_s1034" style="position:absolute;left:1466;top:1659;width:8974;height:0" coordorigin="1466,1659" coordsize="8974,0" path="m1466,1659r8974,e" filled="f" strokecolor="#91cf50" strokeweight=".58pt">
              <v:path arrowok="t"/>
            </v:shape>
            <v:shape id="_x0000_s1033" style="position:absolute;left:1466;top:1640;width:8974;height:0" coordorigin="1466,1640" coordsize="8974,0" path="m1466,1640r8974,e" filled="f" strokecolor="#91cf50" strokeweight=".58pt">
              <v:path arrowok="t"/>
            </v:shape>
            <v:shape id="_x0000_s1032" style="position:absolute;left:10452;top:-24;width:0;height:1679" coordorigin="10452,-24" coordsize="0,1679" path="m10452,1654r,-1678e" filled="f" strokecolor="#91cf50" strokeweight=".58pt">
              <v:path arrowok="t"/>
            </v:shape>
            <v:shape id="_x0000_s1031" style="position:absolute;left:10445;top:-4;width:0;height:1639" coordorigin="10445,-4" coordsize="0,1639" path="m10445,1635r,-1639e" filled="f" strokecolor="#91cf50" strokeweight=".58pt">
              <v:path arrowok="t"/>
            </v:shape>
            <v:shape id="_x0000_s1030" style="position:absolute;left:10440;top:1635;width:29;height:29" coordorigin="10440,1635" coordsize="29,29" path="m10440,1664r,-10l10469,1654r,10l10440,1664xe" fillcolor="#91cf50" stroked="f">
              <v:path arrowok="t"/>
            </v:shape>
            <v:shape id="_x0000_s1029" style="position:absolute;left:10440;top:1635;width:29;height:29" coordorigin="10440,1635" coordsize="29,29" path="m10440,1645r,-10l10450,1635r,10l10440,1645xe" fillcolor="#91cf50" stroked="f">
              <v:path arrowok="t"/>
            </v:shape>
            <v:shape id="_x0000_s1028" style="position:absolute;left:10440;top:1659;width:29;height:0" coordorigin="10440,1659" coordsize="29,0" path="m10440,1659r29,e" filled="f" strokecolor="#91cf50" strokeweight=".58pt">
              <v:path arrowok="t"/>
            </v:shape>
            <w10:wrap anchorx="page"/>
          </v:group>
        </w:pict>
      </w:r>
      <w:r w:rsidR="00E70D9B">
        <w:rPr>
          <w:w w:val="68"/>
          <w:sz w:val="24"/>
          <w:szCs w:val="24"/>
        </w:rPr>
        <w:t>L</w:t>
      </w:r>
      <w:r w:rsidR="00E70D9B">
        <w:rPr>
          <w:w w:val="112"/>
          <w:sz w:val="24"/>
          <w:szCs w:val="24"/>
        </w:rPr>
        <w:t>ee</w:t>
      </w:r>
      <w:r w:rsidR="00E70D9B">
        <w:rPr>
          <w:spacing w:val="-6"/>
          <w:sz w:val="24"/>
          <w:szCs w:val="24"/>
        </w:rPr>
        <w:t xml:space="preserve"> </w:t>
      </w:r>
      <w:r w:rsidR="00011CD7">
        <w:rPr>
          <w:spacing w:val="2"/>
          <w:w w:val="81"/>
          <w:sz w:val="24"/>
          <w:szCs w:val="24"/>
        </w:rPr>
        <w:t>Metcalfe</w:t>
      </w:r>
      <w:r w:rsidR="00E70D9B">
        <w:rPr>
          <w:spacing w:val="-7"/>
          <w:sz w:val="24"/>
          <w:szCs w:val="24"/>
        </w:rPr>
        <w:t xml:space="preserve"> </w:t>
      </w:r>
      <w:r w:rsidR="00011CD7">
        <w:rPr>
          <w:sz w:val="24"/>
          <w:szCs w:val="24"/>
        </w:rPr>
        <w:t>–</w:t>
      </w:r>
      <w:r w:rsidR="00E70D9B">
        <w:rPr>
          <w:spacing w:val="-13"/>
          <w:sz w:val="24"/>
          <w:szCs w:val="24"/>
        </w:rPr>
        <w:t xml:space="preserve"> </w:t>
      </w:r>
      <w:r w:rsidR="00D463D8">
        <w:rPr>
          <w:w w:val="92"/>
          <w:sz w:val="24"/>
          <w:szCs w:val="24"/>
        </w:rPr>
        <w:t>C.E.O</w:t>
      </w:r>
    </w:p>
    <w:p w14:paraId="57E42CC1" w14:textId="77777777" w:rsidR="00D74DF5" w:rsidRDefault="00D74DF5">
      <w:pPr>
        <w:spacing w:line="200" w:lineRule="exact"/>
      </w:pPr>
    </w:p>
    <w:p w14:paraId="6795C1F3" w14:textId="77777777" w:rsidR="00D74DF5" w:rsidRDefault="00D74DF5">
      <w:pPr>
        <w:spacing w:line="200" w:lineRule="exact"/>
      </w:pPr>
    </w:p>
    <w:p w14:paraId="773E7F4F" w14:textId="77DBD3CA" w:rsidR="00D74DF5" w:rsidRDefault="00D74DF5">
      <w:pPr>
        <w:spacing w:line="200" w:lineRule="exact"/>
      </w:pPr>
    </w:p>
    <w:p w14:paraId="33A6F974" w14:textId="0F31ED50" w:rsidR="00D74DF5" w:rsidRDefault="00011CD7" w:rsidP="00011CD7">
      <w:pPr>
        <w:spacing w:before="5" w:line="220" w:lineRule="exact"/>
        <w:jc w:val="center"/>
        <w:rPr>
          <w:sz w:val="22"/>
          <w:szCs w:val="2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09C93FC" wp14:editId="3DDAB13A">
                <wp:simplePos x="0" y="0"/>
                <wp:positionH relativeFrom="column">
                  <wp:posOffset>2964180</wp:posOffset>
                </wp:positionH>
                <wp:positionV relativeFrom="paragraph">
                  <wp:posOffset>-198755</wp:posOffset>
                </wp:positionV>
                <wp:extent cx="1170345" cy="443230"/>
                <wp:effectExtent l="38100" t="38100" r="48895" b="5207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70345" cy="443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E2F92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232.7pt;margin-top:-16.35pt;width:93.55pt;height:3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">
                <v:imagedata r:id="rId12" o:title=""/>
              </v:shape>
            </w:pict>
          </mc:Fallback>
        </mc:AlternateContent>
      </w:r>
      <w:r>
        <w:rPr>
          <w:sz w:val="22"/>
          <w:szCs w:val="22"/>
        </w:rPr>
        <w:t xml:space="preserve">  </w:t>
      </w:r>
    </w:p>
    <w:p w14:paraId="27BCA571" w14:textId="69D68CA7" w:rsidR="00D74DF5" w:rsidRDefault="00E70D9B">
      <w:pPr>
        <w:ind w:left="3891" w:right="6014"/>
        <w:jc w:val="center"/>
      </w:pPr>
      <w:r>
        <w:rPr>
          <w:spacing w:val="-2"/>
          <w:w w:val="82"/>
        </w:rPr>
        <w:t>S</w:t>
      </w:r>
      <w:r>
        <w:rPr>
          <w:w w:val="82"/>
        </w:rPr>
        <w:t>i</w:t>
      </w:r>
      <w:r>
        <w:rPr>
          <w:w w:val="93"/>
        </w:rPr>
        <w:t>g</w:t>
      </w:r>
      <w:r>
        <w:rPr>
          <w:w w:val="104"/>
        </w:rPr>
        <w:t>n</w:t>
      </w:r>
      <w:r>
        <w:rPr>
          <w:w w:val="111"/>
        </w:rPr>
        <w:t>e</w:t>
      </w:r>
      <w:r>
        <w:rPr>
          <w:w w:val="104"/>
        </w:rPr>
        <w:t>d</w:t>
      </w:r>
      <w:r>
        <w:rPr>
          <w:w w:val="96"/>
        </w:rPr>
        <w:t>:</w:t>
      </w:r>
    </w:p>
    <w:p w14:paraId="0B23B2C6" w14:textId="77777777" w:rsidR="00D74DF5" w:rsidRDefault="00D74DF5">
      <w:pPr>
        <w:spacing w:line="200" w:lineRule="exact"/>
      </w:pPr>
    </w:p>
    <w:p w14:paraId="738E1DC8" w14:textId="77777777" w:rsidR="00D74DF5" w:rsidRDefault="00D74DF5">
      <w:pPr>
        <w:spacing w:line="200" w:lineRule="exact"/>
      </w:pPr>
    </w:p>
    <w:tbl>
      <w:tblPr>
        <w:tblpPr w:leftFromText="180" w:rightFromText="180" w:vertAnchor="text" w:horzAnchor="margin" w:tblpXSpec="center" w:tblpYSpec="outside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5105"/>
      </w:tblGrid>
      <w:tr w:rsidR="00294474" w14:paraId="3A932CDD" w14:textId="77777777" w:rsidTr="00294474">
        <w:trPr>
          <w:trHeight w:hRule="exact" w:val="305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136CB" w14:textId="132EAE9F" w:rsidR="00294474" w:rsidRDefault="00294474" w:rsidP="00294474">
            <w:pPr>
              <w:ind w:left="1549" w:right="1547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  <w:r w:rsidR="0054698D">
              <w:rPr>
                <w:spacing w:val="1"/>
                <w:sz w:val="24"/>
                <w:szCs w:val="24"/>
              </w:rPr>
              <w:t>5</w:t>
            </w:r>
            <w:r>
              <w:rPr>
                <w:position w:val="8"/>
                <w:sz w:val="16"/>
                <w:szCs w:val="16"/>
              </w:rPr>
              <w:t>th</w:t>
            </w:r>
            <w:r>
              <w:rPr>
                <w:spacing w:val="27"/>
                <w:position w:val="8"/>
                <w:sz w:val="16"/>
                <w:szCs w:val="16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 xml:space="preserve">May </w:t>
            </w:r>
            <w:r>
              <w:rPr>
                <w:w w:val="101"/>
                <w:sz w:val="24"/>
                <w:szCs w:val="24"/>
              </w:rPr>
              <w:t>202</w:t>
            </w:r>
            <w:r w:rsidR="00D463D8">
              <w:rPr>
                <w:w w:val="101"/>
                <w:sz w:val="24"/>
                <w:szCs w:val="24"/>
              </w:rPr>
              <w:t>4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FDDF8" w14:textId="3B78FF38" w:rsidR="00294474" w:rsidRDefault="00294474" w:rsidP="00294474">
            <w:pPr>
              <w:ind w:left="1549" w:right="1550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</w:t>
            </w:r>
            <w:r w:rsidR="0054698D">
              <w:rPr>
                <w:spacing w:val="1"/>
                <w:sz w:val="24"/>
                <w:szCs w:val="24"/>
              </w:rPr>
              <w:t>5</w:t>
            </w:r>
            <w:r w:rsidRPr="00294474">
              <w:rPr>
                <w:spacing w:val="1"/>
                <w:sz w:val="24"/>
                <w:szCs w:val="24"/>
                <w:vertAlign w:val="superscript"/>
              </w:rPr>
              <w:t>th</w:t>
            </w:r>
            <w:r>
              <w:rPr>
                <w:spacing w:val="1"/>
                <w:sz w:val="24"/>
                <w:szCs w:val="24"/>
              </w:rPr>
              <w:t xml:space="preserve"> May</w:t>
            </w:r>
            <w:r>
              <w:rPr>
                <w:w w:val="90"/>
                <w:sz w:val="24"/>
                <w:szCs w:val="24"/>
              </w:rPr>
              <w:t xml:space="preserve"> 202</w:t>
            </w:r>
            <w:r w:rsidR="00D463D8">
              <w:rPr>
                <w:w w:val="90"/>
                <w:sz w:val="24"/>
                <w:szCs w:val="24"/>
              </w:rPr>
              <w:t>5</w:t>
            </w:r>
          </w:p>
        </w:tc>
      </w:tr>
      <w:tr w:rsidR="00294474" w14:paraId="288F5D7C" w14:textId="77777777" w:rsidTr="00294474">
        <w:trPr>
          <w:trHeight w:hRule="exact" w:val="302"/>
        </w:trPr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F5D9" w14:textId="77777777" w:rsidR="00294474" w:rsidRDefault="00294474" w:rsidP="00294474">
            <w:pPr>
              <w:spacing w:before="3"/>
              <w:ind w:left="1523" w:right="1521"/>
              <w:jc w:val="center"/>
              <w:rPr>
                <w:sz w:val="24"/>
                <w:szCs w:val="24"/>
              </w:rPr>
            </w:pPr>
            <w:r>
              <w:rPr>
                <w:w w:val="96"/>
                <w:sz w:val="24"/>
                <w:szCs w:val="24"/>
              </w:rPr>
              <w:t>Ef</w:t>
            </w:r>
            <w:r>
              <w:rPr>
                <w:spacing w:val="4"/>
                <w:w w:val="96"/>
                <w:sz w:val="24"/>
                <w:szCs w:val="24"/>
              </w:rPr>
              <w:t>f</w:t>
            </w:r>
            <w:r>
              <w:rPr>
                <w:w w:val="96"/>
                <w:sz w:val="24"/>
                <w:szCs w:val="24"/>
              </w:rPr>
              <w:t>e</w:t>
            </w:r>
            <w:r>
              <w:rPr>
                <w:spacing w:val="-3"/>
                <w:w w:val="96"/>
                <w:sz w:val="24"/>
                <w:szCs w:val="24"/>
              </w:rPr>
              <w:t>c</w:t>
            </w:r>
            <w:r>
              <w:rPr>
                <w:spacing w:val="1"/>
                <w:w w:val="96"/>
                <w:sz w:val="24"/>
                <w:szCs w:val="24"/>
              </w:rPr>
              <w:t>t</w:t>
            </w:r>
            <w:r>
              <w:rPr>
                <w:w w:val="96"/>
                <w:sz w:val="24"/>
                <w:szCs w:val="24"/>
              </w:rPr>
              <w:t>ive</w:t>
            </w:r>
            <w:r>
              <w:rPr>
                <w:spacing w:val="-4"/>
                <w:w w:val="96"/>
                <w:sz w:val="24"/>
                <w:szCs w:val="24"/>
              </w:rPr>
              <w:t xml:space="preserve"> </w:t>
            </w:r>
            <w:r>
              <w:rPr>
                <w:w w:val="85"/>
                <w:sz w:val="24"/>
                <w:szCs w:val="24"/>
              </w:rPr>
              <w:t>D</w:t>
            </w:r>
            <w:r>
              <w:rPr>
                <w:w w:val="108"/>
                <w:sz w:val="24"/>
                <w:szCs w:val="24"/>
              </w:rPr>
              <w:t>a</w:t>
            </w:r>
            <w:r>
              <w:rPr>
                <w:spacing w:val="4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e</w:t>
            </w:r>
          </w:p>
        </w:tc>
        <w:tc>
          <w:tcPr>
            <w:tcW w:w="5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05E52" w14:textId="77777777" w:rsidR="00294474" w:rsidRDefault="00294474" w:rsidP="00294474">
            <w:pPr>
              <w:spacing w:before="3"/>
              <w:ind w:left="1597" w:right="1597"/>
              <w:jc w:val="center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Next R</w:t>
            </w:r>
            <w:r>
              <w:rPr>
                <w:spacing w:val="-2"/>
                <w:w w:val="95"/>
                <w:sz w:val="24"/>
                <w:szCs w:val="24"/>
              </w:rPr>
              <w:t>e</w:t>
            </w:r>
            <w:r>
              <w:rPr>
                <w:w w:val="95"/>
                <w:sz w:val="24"/>
                <w:szCs w:val="24"/>
              </w:rPr>
              <w:t>view</w:t>
            </w:r>
            <w:r>
              <w:rPr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w w:val="85"/>
                <w:sz w:val="24"/>
                <w:szCs w:val="24"/>
              </w:rPr>
              <w:t>D</w:t>
            </w:r>
            <w:r>
              <w:rPr>
                <w:w w:val="108"/>
                <w:sz w:val="24"/>
                <w:szCs w:val="24"/>
              </w:rPr>
              <w:t>a</w:t>
            </w:r>
            <w:r>
              <w:rPr>
                <w:spacing w:val="1"/>
                <w:w w:val="120"/>
                <w:sz w:val="24"/>
                <w:szCs w:val="24"/>
              </w:rPr>
              <w:t>t</w:t>
            </w:r>
            <w:r>
              <w:rPr>
                <w:w w:val="112"/>
                <w:sz w:val="24"/>
                <w:szCs w:val="24"/>
              </w:rPr>
              <w:t>e</w:t>
            </w:r>
          </w:p>
        </w:tc>
      </w:tr>
    </w:tbl>
    <w:p w14:paraId="2E198947" w14:textId="77777777" w:rsidR="00D74DF5" w:rsidRDefault="00D74DF5">
      <w:pPr>
        <w:spacing w:line="200" w:lineRule="exact"/>
      </w:pPr>
    </w:p>
    <w:p w14:paraId="24B439F1" w14:textId="77777777" w:rsidR="00D74DF5" w:rsidRDefault="00D74DF5">
      <w:pPr>
        <w:spacing w:before="15" w:line="200" w:lineRule="exact"/>
      </w:pPr>
    </w:p>
    <w:p w14:paraId="3D35075B" w14:textId="77777777" w:rsidR="00D74DF5" w:rsidRDefault="00D74DF5">
      <w:pPr>
        <w:spacing w:line="200" w:lineRule="exact"/>
      </w:pPr>
    </w:p>
    <w:p w14:paraId="36680F8B" w14:textId="77777777" w:rsidR="00D74DF5" w:rsidRDefault="00D74DF5">
      <w:pPr>
        <w:spacing w:line="200" w:lineRule="exact"/>
      </w:pPr>
    </w:p>
    <w:p w14:paraId="51290709" w14:textId="77777777" w:rsidR="00D74DF5" w:rsidRDefault="00D74DF5">
      <w:pPr>
        <w:spacing w:line="200" w:lineRule="exact"/>
      </w:pPr>
    </w:p>
    <w:p w14:paraId="2DFFBF4F" w14:textId="77777777" w:rsidR="00D74DF5" w:rsidRDefault="00D74DF5">
      <w:pPr>
        <w:spacing w:line="200" w:lineRule="exact"/>
      </w:pPr>
    </w:p>
    <w:p w14:paraId="475B07C6" w14:textId="77777777" w:rsidR="00D74DF5" w:rsidRDefault="00D74DF5">
      <w:pPr>
        <w:spacing w:line="200" w:lineRule="exact"/>
      </w:pPr>
    </w:p>
    <w:p w14:paraId="0A461B1D" w14:textId="77777777" w:rsidR="00D74DF5" w:rsidRDefault="00D74DF5">
      <w:pPr>
        <w:spacing w:line="200" w:lineRule="exact"/>
      </w:pPr>
    </w:p>
    <w:p w14:paraId="3E8AD564" w14:textId="77777777" w:rsidR="00D74DF5" w:rsidRDefault="00D74DF5">
      <w:pPr>
        <w:spacing w:line="200" w:lineRule="exact"/>
      </w:pPr>
    </w:p>
    <w:p w14:paraId="6F293D75" w14:textId="77777777" w:rsidR="00D74DF5" w:rsidRDefault="00D74DF5">
      <w:pPr>
        <w:spacing w:line="200" w:lineRule="exact"/>
      </w:pPr>
    </w:p>
    <w:p w14:paraId="1C27B36F" w14:textId="77777777" w:rsidR="00D74DF5" w:rsidRDefault="00D74DF5">
      <w:pPr>
        <w:spacing w:line="200" w:lineRule="exact"/>
      </w:pPr>
    </w:p>
    <w:p w14:paraId="3A1B5B9A" w14:textId="77777777" w:rsidR="00D74DF5" w:rsidRDefault="00D74DF5">
      <w:pPr>
        <w:spacing w:line="200" w:lineRule="exact"/>
      </w:pPr>
    </w:p>
    <w:p w14:paraId="4695F837" w14:textId="77777777" w:rsidR="00D74DF5" w:rsidRDefault="00D74DF5">
      <w:pPr>
        <w:spacing w:line="200" w:lineRule="exact"/>
      </w:pPr>
    </w:p>
    <w:p w14:paraId="02602496" w14:textId="77777777" w:rsidR="00D74DF5" w:rsidRDefault="00D74DF5">
      <w:pPr>
        <w:spacing w:line="200" w:lineRule="exact"/>
      </w:pPr>
    </w:p>
    <w:p w14:paraId="3D68305C" w14:textId="77777777" w:rsidR="00D74DF5" w:rsidRDefault="00D74DF5">
      <w:pPr>
        <w:spacing w:line="200" w:lineRule="exact"/>
      </w:pPr>
    </w:p>
    <w:p w14:paraId="61141728" w14:textId="77777777" w:rsidR="00D74DF5" w:rsidRDefault="00D74DF5">
      <w:pPr>
        <w:spacing w:line="200" w:lineRule="exact"/>
      </w:pPr>
    </w:p>
    <w:p w14:paraId="5AC9534A" w14:textId="77777777" w:rsidR="00D74DF5" w:rsidRDefault="00D74DF5">
      <w:pPr>
        <w:spacing w:line="200" w:lineRule="exact"/>
      </w:pPr>
    </w:p>
    <w:p w14:paraId="788D1E16" w14:textId="77777777" w:rsidR="00D74DF5" w:rsidRDefault="00D74DF5">
      <w:pPr>
        <w:spacing w:line="200" w:lineRule="exact"/>
      </w:pPr>
    </w:p>
    <w:p w14:paraId="58C83AE3" w14:textId="77777777" w:rsidR="00D74DF5" w:rsidRDefault="00D74DF5">
      <w:pPr>
        <w:spacing w:line="200" w:lineRule="exact"/>
      </w:pPr>
    </w:p>
    <w:p w14:paraId="1487EAE9" w14:textId="77777777" w:rsidR="00D74DF5" w:rsidRDefault="00D74DF5">
      <w:pPr>
        <w:spacing w:line="200" w:lineRule="exact"/>
      </w:pPr>
    </w:p>
    <w:p w14:paraId="3D4BBB52" w14:textId="77777777" w:rsidR="00D74DF5" w:rsidRDefault="00D74DF5">
      <w:pPr>
        <w:spacing w:line="200" w:lineRule="exact"/>
      </w:pPr>
    </w:p>
    <w:p w14:paraId="1D5E07FE" w14:textId="77777777" w:rsidR="00D74DF5" w:rsidRDefault="00D74DF5">
      <w:pPr>
        <w:spacing w:line="200" w:lineRule="exact"/>
      </w:pPr>
    </w:p>
    <w:p w14:paraId="3B654E86" w14:textId="77777777" w:rsidR="00D74DF5" w:rsidRDefault="00D74DF5">
      <w:pPr>
        <w:spacing w:line="200" w:lineRule="exact"/>
      </w:pPr>
    </w:p>
    <w:p w14:paraId="38824DD0" w14:textId="77777777" w:rsidR="00D74DF5" w:rsidRDefault="00D74DF5">
      <w:pPr>
        <w:spacing w:line="200" w:lineRule="exact"/>
      </w:pPr>
    </w:p>
    <w:p w14:paraId="79EFE3F3" w14:textId="77777777" w:rsidR="00D74DF5" w:rsidRDefault="00D74DF5">
      <w:pPr>
        <w:spacing w:line="200" w:lineRule="exact"/>
      </w:pPr>
    </w:p>
    <w:p w14:paraId="0308D4BF" w14:textId="77777777" w:rsidR="00D74DF5" w:rsidRDefault="00D74DF5">
      <w:pPr>
        <w:spacing w:line="200" w:lineRule="exact"/>
      </w:pPr>
    </w:p>
    <w:p w14:paraId="04D6536B" w14:textId="77777777" w:rsidR="00D74DF5" w:rsidRDefault="00D74DF5">
      <w:pPr>
        <w:spacing w:line="200" w:lineRule="exact"/>
      </w:pPr>
    </w:p>
    <w:p w14:paraId="2D4AF3E9" w14:textId="77777777" w:rsidR="00D74DF5" w:rsidRDefault="00D74DF5">
      <w:pPr>
        <w:spacing w:line="200" w:lineRule="exact"/>
      </w:pPr>
    </w:p>
    <w:p w14:paraId="2F7BF96B" w14:textId="77777777" w:rsidR="00D74DF5" w:rsidRDefault="00D74DF5">
      <w:pPr>
        <w:spacing w:line="200" w:lineRule="exact"/>
      </w:pPr>
    </w:p>
    <w:p w14:paraId="421C48E9" w14:textId="77777777" w:rsidR="00D74DF5" w:rsidRDefault="00D74DF5">
      <w:pPr>
        <w:spacing w:line="200" w:lineRule="exact"/>
      </w:pPr>
    </w:p>
    <w:p w14:paraId="5225FC55" w14:textId="77777777" w:rsidR="00D74DF5" w:rsidRDefault="00D74DF5">
      <w:pPr>
        <w:spacing w:line="200" w:lineRule="exact"/>
      </w:pPr>
    </w:p>
    <w:p w14:paraId="164E1768" w14:textId="77777777" w:rsidR="00D74DF5" w:rsidRDefault="00D74DF5">
      <w:pPr>
        <w:spacing w:line="200" w:lineRule="exact"/>
      </w:pPr>
    </w:p>
    <w:p w14:paraId="4CE4B20B" w14:textId="77777777" w:rsidR="00D74DF5" w:rsidRDefault="00D74DF5">
      <w:pPr>
        <w:spacing w:line="200" w:lineRule="exact"/>
      </w:pPr>
    </w:p>
    <w:p w14:paraId="7C8F31D9" w14:textId="796DAE85" w:rsidR="00D74DF5" w:rsidRDefault="00D74DF5">
      <w:pPr>
        <w:spacing w:line="200" w:lineRule="exact"/>
      </w:pPr>
    </w:p>
    <w:p w14:paraId="52BD18A9" w14:textId="3B67FCE9" w:rsidR="00BC75D9" w:rsidRDefault="00BC75D9">
      <w:pPr>
        <w:spacing w:line="200" w:lineRule="exact"/>
      </w:pPr>
    </w:p>
    <w:p w14:paraId="1F5E579B" w14:textId="01538A70" w:rsidR="00BC75D9" w:rsidRDefault="00BC75D9">
      <w:pPr>
        <w:spacing w:line="200" w:lineRule="exact"/>
      </w:pPr>
    </w:p>
    <w:tbl>
      <w:tblPr>
        <w:tblW w:w="10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2753"/>
        <w:gridCol w:w="2585"/>
        <w:gridCol w:w="2765"/>
      </w:tblGrid>
      <w:tr w:rsidR="00BC75D9" w:rsidRPr="00CC69D3" w14:paraId="7D4202E2" w14:textId="77777777" w:rsidTr="00533BA8">
        <w:trPr>
          <w:trHeight w:val="300"/>
        </w:trPr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6B714A" w14:textId="77777777" w:rsidR="00BC75D9" w:rsidRPr="00CC69D3" w:rsidRDefault="00BC75D9" w:rsidP="00533BA8">
            <w:pPr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Document Ref: QHS - 0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02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5DF9B" w14:textId="77777777" w:rsidR="00BC75D9" w:rsidRPr="00CC69D3" w:rsidRDefault="00BC75D9" w:rsidP="00533BA8">
            <w:pPr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Original Issue Date:       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5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.0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4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.201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7</w:t>
            </w: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5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FE7DF" w14:textId="77777777" w:rsidR="00BC75D9" w:rsidRPr="00CC69D3" w:rsidRDefault="00BC75D9" w:rsidP="00533BA8">
            <w:pPr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Review frequency: Annual </w:t>
            </w:r>
          </w:p>
        </w:tc>
        <w:tc>
          <w:tcPr>
            <w:tcW w:w="2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F1B95" w14:textId="77777777" w:rsidR="00BC75D9" w:rsidRPr="00CC69D3" w:rsidRDefault="00BC75D9" w:rsidP="00533BA8">
            <w:pPr>
              <w:textAlignment w:val="baseline"/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CC69D3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Current Version:    02 </w:t>
            </w:r>
          </w:p>
        </w:tc>
      </w:tr>
    </w:tbl>
    <w:p w14:paraId="544AFEC8" w14:textId="77777777" w:rsidR="00D74DF5" w:rsidRDefault="00D74DF5">
      <w:pPr>
        <w:spacing w:line="200" w:lineRule="exact"/>
      </w:pPr>
    </w:p>
    <w:sectPr w:rsidR="00D74DF5">
      <w:pgSz w:w="11920" w:h="16840"/>
      <w:pgMar w:top="64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392B" w14:textId="77777777" w:rsidR="00BE3980" w:rsidRDefault="00BE3980" w:rsidP="00BC75D9">
      <w:r>
        <w:separator/>
      </w:r>
    </w:p>
  </w:endnote>
  <w:endnote w:type="continuationSeparator" w:id="0">
    <w:p w14:paraId="5FE615EB" w14:textId="77777777" w:rsidR="00BE3980" w:rsidRDefault="00BE3980" w:rsidP="00BC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594D" w14:textId="77777777" w:rsidR="00BE3980" w:rsidRDefault="00BE3980" w:rsidP="00BC75D9">
      <w:r>
        <w:separator/>
      </w:r>
    </w:p>
  </w:footnote>
  <w:footnote w:type="continuationSeparator" w:id="0">
    <w:p w14:paraId="5BAB22F1" w14:textId="77777777" w:rsidR="00BE3980" w:rsidRDefault="00BE3980" w:rsidP="00BC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ACEA" w14:textId="25D1E08B" w:rsidR="00BC75D9" w:rsidRDefault="00BC75D9" w:rsidP="00294474">
    <w:pPr>
      <w:pStyle w:val="Header"/>
      <w:jc w:val="right"/>
    </w:pPr>
    <w:r>
      <w:rPr>
        <w:noProof/>
      </w:rPr>
      <w:drawing>
        <wp:inline distT="0" distB="0" distL="0" distR="0" wp14:anchorId="088027DB" wp14:editId="4837A6D6">
          <wp:extent cx="1780529" cy="647700"/>
          <wp:effectExtent l="0" t="0" r="0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9" b="12430"/>
                  <a:stretch/>
                </pic:blipFill>
                <pic:spPr bwMode="auto">
                  <a:xfrm>
                    <a:off x="0" y="0"/>
                    <a:ext cx="1786567" cy="6498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6531C"/>
    <w:multiLevelType w:val="multilevel"/>
    <w:tmpl w:val="2F2276C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2645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F5"/>
    <w:rsid w:val="00011CD7"/>
    <w:rsid w:val="00294474"/>
    <w:rsid w:val="004C2A37"/>
    <w:rsid w:val="0054698D"/>
    <w:rsid w:val="00A432E1"/>
    <w:rsid w:val="00B3342C"/>
    <w:rsid w:val="00BC75D9"/>
    <w:rsid w:val="00BE3980"/>
    <w:rsid w:val="00CC69D3"/>
    <w:rsid w:val="00D463D8"/>
    <w:rsid w:val="00D74DF5"/>
    <w:rsid w:val="00E7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14D92278"/>
  <w15:docId w15:val="{1E5B3AF9-B5C5-4540-96D8-78F4298F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paragraph">
    <w:name w:val="paragraph"/>
    <w:basedOn w:val="Normal"/>
    <w:rsid w:val="00CC69D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C69D3"/>
  </w:style>
  <w:style w:type="character" w:customStyle="1" w:styleId="eop">
    <w:name w:val="eop"/>
    <w:basedOn w:val="DefaultParagraphFont"/>
    <w:rsid w:val="00CC69D3"/>
  </w:style>
  <w:style w:type="paragraph" w:styleId="Header">
    <w:name w:val="header"/>
    <w:basedOn w:val="Normal"/>
    <w:link w:val="HeaderChar"/>
    <w:uiPriority w:val="99"/>
    <w:unhideWhenUsed/>
    <w:rsid w:val="00BC7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5D9"/>
  </w:style>
  <w:style w:type="paragraph" w:styleId="Footer">
    <w:name w:val="footer"/>
    <w:basedOn w:val="Normal"/>
    <w:link w:val="FooterChar"/>
    <w:uiPriority w:val="99"/>
    <w:unhideWhenUsed/>
    <w:rsid w:val="00BC7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5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18T08:09:06.3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213 894 3712 0 0,'-2'2'78'0'0,"1"-1"-1"0"0,-1 1 1 0 0,1 0 0 0 0,0 0-1 0 0,-1 0 1 0 0,1 0 0 0 0,0 0-1 0 0,0 0 1 0 0,0 0 0 0 0,0 3 0 0 0,-1 4 509 0 0,1-5-658 0 0,2 4 2509 0 0,-1-6-2222 0 0,0-2-161 0 0,-1 1-1 0 0,1-1 1 0 0,0 1-1 0 0,0-1 1 0 0,0 1-1 0 0,0-1 1 0 0,0 1-1 0 0,0-1 1 0 0,0 1 0 0 0,1-1-1 0 0,-1 1 1 0 0,0-1-1 0 0,0 1 1 0 0,0-1-1 0 0,0 1 1 0 0,1-1-1 0 0,-1 1 1 0 0,0-1-1 0 0,0 1 1 0 0,1 0-1 0 0,8-3 559 0 0,9-13-154 0 0,27-36-123 0 0,-2-3 0 0 0,63-102-1 0 0,-5 7 317 0 0,17-35-201 0 0,6-8 541 0 0,-123 189-533 0 0,-5 5-173 0 0,-15 10-63 0 0,-23 21 27 0 0,8 2-107 0 0,2 1-1 0 0,1 2 0 0 0,-47 76 1 0 0,60-88-105 0 0,-161 224 317 0 0,-100 164 224 0 0,272-402-550 0 0,0 1 0 0 0,0 1 0 0 0,1-1 0 0 0,1 1 0 0 0,0 0 0 0 0,-5 27 1 0 0,10-41-28 0 0,0 0 1 0 0,0 1 0 0 0,0-1 0 0 0,0 0 0 0 0,0 0 0 0 0,0 0 0 0 0,0 0-1 0 0,0 1 1 0 0,0-1 0 0 0,0 0 0 0 0,0 0 0 0 0,0 0 0 0 0,0 1 0 0 0,0-1-1 0 0,0 0 1 0 0,0 0 0 0 0,0 0 0 0 0,0 0 0 0 0,0 1 0 0 0,0-1 0 0 0,0 0-1 0 0,0 0 1 0 0,0 0 0 0 0,0 0 0 0 0,0 1 0 0 0,0-1 0 0 0,1 0 0 0 0,-1 0-1 0 0,0 0 1 0 0,0 0 0 0 0,0 0 0 0 0,0 0 0 0 0,0 1 0 0 0,1-1 0 0 0,-1 0-1 0 0,0 0 1 0 0,0 0 0 0 0,0 0 0 0 0,0 0 0 0 0,1 0 0 0 0,-1 0 0 0 0,0 0 0 0 0,10-4 47 0 0,13-15-2 0 0,-19 16-12 0 0,16-17-11 0 0,-1 0 0 0 0,-1-1 1 0 0,28-43-1 0 0,-18 24-11 0 0,128-170 70 0 0,-132 175-55 0 0,-13 18-17 0 0,0 2 0 0 0,17-19-1 0 0,-25 31-7 0 0,1 0-1 0 0,-1-1 0 0 0,1 1 1 0 0,0 0-1 0 0,0 0 0 0 0,0 1 1 0 0,0 0-1 0 0,0-1 1 0 0,1 1-1 0 0,-1 0 0 0 0,1 1 1 0 0,-1-1-1 0 0,10-1 1 0 0,-13 3-2 0 0,1 1 0 0 0,-1-1 1 0 0,0 0-1 0 0,0 0 0 0 0,1 1 1 0 0,-1-1-1 0 0,0 1 0 0 0,0-1 1 0 0,0 1-1 0 0,0-1 0 0 0,0 1 1 0 0,0 0-1 0 0,0-1 1 0 0,0 1-1 0 0,0 0 0 0 0,0 0 1 0 0,0 0-1 0 0,0 0 0 0 0,-1-1 1 0 0,1 1-1 0 0,0 1 0 0 0,-1-1 1 0 0,1 0-1 0 0,0 0 1 0 0,-1 0-1 0 0,1 0 0 0 0,-1 0 1 0 0,0 0-1 0 0,1 1 0 0 0,-1-1 1 0 0,0 0-1 0 0,0 0 0 0 0,0 3 1 0 0,2 7 8 0 0,-1-1 1 0 0,-1 20-1 0 0,0-24-8 0 0,6 98 77 0 0,8-121-63 0 0,-9 11-13 0 0,5-5-2 0 0,1-1 1 0 0,0 2-1 0 0,0-1 0 0 0,1 2 1 0 0,18-12-1 0 0,-21 16-1 0 0,0 0 0 0 0,0 0 1 0 0,1 1-1 0 0,0 1 0 0 0,0 0 1 0 0,0 0-1 0 0,0 1 0 0 0,20-2 0 0 0,-13 3 6 0 0,1 2-1 0 0,21 3 0 0 0,-24-2 1 0 0,0-1-1 0 0,-1 0 1 0 0,28-3 0 0 0,-26-11-2059 0 0</inkml:trace>
  <inkml:trace contextRef="#ctx0" brushRef="#br0" timeOffset="818.3">1114 958 8240 0 0,'-3'9'40'0'0,"2"-7"-5"0"0,0 0 1 0 0,1 0-1 0 0,-1 0 1 0 0,0 0 0 0 0,1 0-1 0 0,0 0 1 0 0,-1 0-1 0 0,1 1 1 0 0,0-1 0 0 0,0 0-1 0 0,0 0 1 0 0,0 0-1 0 0,1 0 1 0 0,-1 0-1 0 0,1 4 1 0 0,0-6-21 0 0,-1 0 1 0 0,0 0-1 0 0,0 0 0 0 0,1 1 0 0 0,-1-1 1 0 0,0 0-1 0 0,0 0 0 0 0,1 0 0 0 0,-1 0 1 0 0,0 0-1 0 0,1 0 0 0 0,-1 0 0 0 0,0 0 0 0 0,1 0 1 0 0,-1 0-1 0 0,0 0 0 0 0,0 0 0 0 0,1 0 1 0 0,-1 0-1 0 0,0 0 0 0 0,1 0 0 0 0,-1 0 1 0 0,0 0-1 0 0,0 0 0 0 0,1 0 0 0 0,-1 0 1 0 0,0 0-1 0 0,1 0 0 0 0,-1-1 0 0 0,0 1 1 0 0,0 0-1 0 0,1 0 0 0 0,-1 0 0 0 0,0-1 1 0 0,1 1-1 0 0,9-9 298 0 0,-9 8-224 0 0,12-14 25 0 0,0-1 0 0 0,-1-1 0 0 0,-1 0 0 0 0,0 0 0 0 0,13-31 0 0 0,-7 14 27 0 0,204-380 491 0 0,-64 141 52 0 0,-155 270-674 0 0,6-10 115 0 0,0-1 0 0 0,8-19 0 0 0,-15 30-109 0 0,1 0-1 0 0,-1 1 0 0 0,0-1 0 0 0,0 0 1 0 0,-1 0-1 0 0,1 0 0 0 0,-1 0 0 0 0,1-1 0 0 0,-1 1 1 0 0,0 0-1 0 0,0 0 0 0 0,0 0 0 0 0,-1 0 1 0 0,1 0-1 0 0,-1 0 0 0 0,0 0 0 0 0,0 0 0 0 0,-2-5 1 0 0,2 6-11 0 0,1 1 1 0 0,-1 0 0 0 0,0 0 0 0 0,0 0 0 0 0,0 0 0 0 0,0 0 0 0 0,0 0-1 0 0,0 0 1 0 0,0 1 0 0 0,0-1 0 0 0,0 0 0 0 0,-1 0 0 0 0,1 1-1 0 0,0-1 1 0 0,0 1 0 0 0,-1-1 0 0 0,1 1 0 0 0,0 0 0 0 0,-1-1 0 0 0,1 1-1 0 0,-2 0 1 0 0,-1 0 28 0 0,1 0 0 0 0,0 1-1 0 0,-1-1 1 0 0,1 1-1 0 0,0 0 1 0 0,-1 0 0 0 0,1 0-1 0 0,-5 2 1 0 0,-4 4 123 0 0,-1 0-1 0 0,1 0 1 0 0,-12 11 0 0 0,22-16-134 0 0,-17 14 63 0 0,2 0 1 0 0,0 1-1 0 0,1 1 0 0 0,0 0 1 0 0,2 1-1 0 0,0 1 0 0 0,-18 33 1 0 0,3 6 142 0 0,-33 96 0 0 0,48-116-104 0 0,2 2 1 0 0,-8 51-1 0 0,17-72-89 0 0,1 1-1 0 0,0-1 1 0 0,2 1 0 0 0,0 0-1 0 0,1-1 1 0 0,6 32 0 0 0,-6-47-26 0 0,1 0 1 0 0,-1 0-1 0 0,1-1 1 0 0,-1 1 0 0 0,1-1-1 0 0,0 1 1 0 0,1-1 0 0 0,-1 0-1 0 0,1 0 1 0 0,0 0 0 0 0,0 0-1 0 0,0 0 1 0 0,1 0 0 0 0,7 5-1 0 0,-9-7-2 0 0,1-1 0 0 0,0 1 0 0 0,-1-1 0 0 0,1 0 1 0 0,0 0-1 0 0,0 0 0 0 0,0 0 0 0 0,0-1 0 0 0,0 1 0 0 0,0-1 0 0 0,0 0 0 0 0,0 0 0 0 0,0 0 0 0 0,0 0 0 0 0,0 0 0 0 0,0-1 0 0 0,0 1 0 0 0,-1-1 0 0 0,1 0 0 0 0,0 0 1 0 0,0 0-1 0 0,0 0 0 0 0,-1 0 0 0 0,1-1 0 0 0,4-2 0 0 0,10-8 24 0 0,0 0 1 0 0,-1-1 0 0 0,0 0-1 0 0,16-19 1 0 0,52-68 80 0 0,-57 67-108 0 0,-15 18 15 0 0,0 1 0 0 0,-2-2-1 0 0,1 0 1 0 0,-2 0 0 0 0,0 0 0 0 0,7-20-1 0 0,-14 31-10 0 0,-1 0 1 0 0,1 0-1 0 0,-1 0 0 0 0,0-1 0 0 0,0 1 0 0 0,-1 0 0 0 0,0-1 0 0 0,0 1 0 0 0,0 0 0 0 0,0-1 0 0 0,-1 1 1 0 0,0 0-1 0 0,0-1 0 0 0,0 1 0 0 0,-1 0 0 0 0,0 0 0 0 0,0 0 0 0 0,0 0 0 0 0,-1 0 0 0 0,1 1 0 0 0,-1-1 0 0 0,0 1 1 0 0,-1-1-1 0 0,1 1 0 0 0,-8-6 0 0 0,6 5 14 0 0,-1 0-1 0 0,0 0 1 0 0,-1 1 0 0 0,1 0 0 0 0,-1 1 0 0 0,0 0-1 0 0,0 0 1 0 0,0 0 0 0 0,0 0 0 0 0,0 1-1 0 0,-1 1 1 0 0,1-1 0 0 0,-8 0 0 0 0,11 2-6 0 0,0-1 0 0 0,1 1 0 0 0,-1 0 0 0 0,0 0 0 0 0,1 1-1 0 0,-1-1 1 0 0,0 1 0 0 0,1-1 0 0 0,-1 1 0 0 0,1 0 0 0 0,-1 1 0 0 0,1-1 0 0 0,-1 0 0 0 0,1 1 0 0 0,0 0 0 0 0,0 0 0 0 0,0 0 0 0 0,0 0 0 0 0,0 1 0 0 0,0-1 0 0 0,0 1 0 0 0,1-1-1 0 0,-1 1 1 0 0,1 0 0 0 0,0 0 0 0 0,0 0 0 0 0,-3 6 0 0 0,-2 10 23 0 0,1 0 0 0 0,0 0-1 0 0,2 0 1 0 0,0 1 0 0 0,1 0 0 0 0,1-1-1 0 0,1 1 1 0 0,1 0 0 0 0,1 0 0 0 0,3 23-1 0 0,-3-38-30 0 0,-1 0 0 0 0,2 0 0 0 0,-1 0 0 0 0,0 1 0 0 0,1-1 0 0 0,0-1 0 0 0,0 1 0 0 0,1 0 0 0 0,-1 0 0 0 0,1-1 0 0 0,0 0 0 0 0,0 1 0 0 0,1-1-1 0 0,-1 0 1 0 0,1-1 0 0 0,0 1 0 0 0,0 0 0 0 0,0-1 0 0 0,0 0 0 0 0,1 0 0 0 0,-1-1 0 0 0,1 1 0 0 0,5 1 0 0 0,4 2 2 0 0,1-2 1 0 0,0 0 0 0 0,0-1-1 0 0,0 0 1 0 0,0-1 0 0 0,30 0-1 0 0,200-12 87 0 0,-111 1-60 0 0,-63 6-8 0 0,22-2 4 0 0,104 7 1 0 0,-187-1-32 0 0,0 0 0 0 0,0 1 0 0 0,0 0 1 0 0,0 1-1 0 0,0-1 0 0 0,0 2 0 0 0,-1 0 0 0 0,14 7 0 0 0,-19-9-1 0 0,0 1 0 0 0,0 0 0 0 0,0 0-1 0 0,0 0 1 0 0,-1 1 0 0 0,1-1 0 0 0,-1 1 0 0 0,0 0-1 0 0,0 0 1 0 0,-1 0 0 0 0,1 0 0 0 0,-1 0 0 0 0,0 1-1 0 0,0-1 1 0 0,0 1 0 0 0,-1-1 0 0 0,1 1-1 0 0,-1 0 1 0 0,1 7 0 0 0,-2-5 2 0 0,1 0 1 0 0,-1 0-1 0 0,-1-1 0 0 0,1 1 0 0 0,-1 0 1 0 0,0 0-1 0 0,-1-1 0 0 0,1 1 1 0 0,-1-1-1 0 0,-1 1 0 0 0,1-1 0 0 0,-1 0 1 0 0,0 0-1 0 0,-1 0 0 0 0,1 0 0 0 0,-1-1 1 0 0,0 1-1 0 0,-1-1 0 0 0,1 0 0 0 0,-1 0 1 0 0,0-1-1 0 0,0 1 0 0 0,-7 3 1 0 0,4-2 6 0 0,-1 0 0 0 0,-1-1 0 0 0,1 0 0 0 0,-1-1 0 0 0,1 0 0 0 0,-1 0 0 0 0,-1-1 0 0 0,1-1 0 0 0,0 1 0 0 0,-1-2 0 0 0,1 1 0 0 0,-1-1 0 0 0,0-1 0 0 0,-12-1 0 0 0,22 1-5 0 0,0 0-1 0 0,0 0 1 0 0,0 0 0 0 0,0 0-1 0 0,0 0 1 0 0,0 0-1 0 0,0-1 1 0 0,0 1 0 0 0,0 0-1 0 0,-1-1 1 0 0,1 1 0 0 0,1 0-1 0 0,-1-1 1 0 0,0 0-1 0 0,0 1 1 0 0,0-1 0 0 0,0 0-1 0 0,0 1 1 0 0,0-1-1 0 0,0-1 1 0 0,1 2-3 0 0,-1-1 0 0 0,1 0 1 0 0,0 1-1 0 0,0-1 0 0 0,0 0 0 0 0,0 0 0 0 0,0 1 0 0 0,0-1 0 0 0,1 0 1 0 0,-1 1-1 0 0,0-1 0 0 0,0 0 0 0 0,0 1 0 0 0,1-1 0 0 0,-1 0 0 0 0,0 1 1 0 0,0-1-1 0 0,1 1 0 0 0,-1-1 0 0 0,1 0 0 0 0,-1 1 0 0 0,1-2 0 0 0,5-4 29 0 0,1 0-1 0 0,-1 1 0 0 0,13-10 0 0 0,-17 14-17 0 0,16-11 20 0 0,1 1 0 0 0,0 0 0 0 0,0 2 0 0 0,1 0 0 0 0,26-7 0 0 0,107-21 161 0 0,-131 32-211 0 0,58-11 243 0 0,88-6 0 0 0,-129 19-160 0 0,-1 2-1 0 0,0 2 1 0 0,1 1-1 0 0,56 12 1 0 0,-80-11-13 0 0,0 2 0 0 0,0 0 0 0 0,-1 0 0 0 0,1 1-1 0 0,19 12 1 0 0,2 8-2645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3f1c5-884e-44bf-bc3e-9f94d2878612">
      <Terms xmlns="http://schemas.microsoft.com/office/infopath/2007/PartnerControls"/>
    </lcf76f155ced4ddcb4097134ff3c332f>
    <TaxCatchAll xmlns="5513bdd5-fd72-4c1f-a38f-fb81ee81c7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336E994450741A6CDCE3B7BC0B271" ma:contentTypeVersion="17" ma:contentTypeDescription="Create a new document." ma:contentTypeScope="" ma:versionID="dac15da103b6115a8f898e15d8d6737d">
  <xsd:schema xmlns:xsd="http://www.w3.org/2001/XMLSchema" xmlns:xs="http://www.w3.org/2001/XMLSchema" xmlns:p="http://schemas.microsoft.com/office/2006/metadata/properties" xmlns:ns2="c033f1c5-884e-44bf-bc3e-9f94d2878612" xmlns:ns3="5513bdd5-fd72-4c1f-a38f-fb81ee81c769" targetNamespace="http://schemas.microsoft.com/office/2006/metadata/properties" ma:root="true" ma:fieldsID="ae13a9bc2bfbe08f3cd34c772b72d818" ns2:_="" ns3:_="">
    <xsd:import namespace="c033f1c5-884e-44bf-bc3e-9f94d2878612"/>
    <xsd:import namespace="5513bdd5-fd72-4c1f-a38f-fb81ee81c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3f1c5-884e-44bf-bc3e-9f94d2878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5b94be6-20cc-4068-bd75-fceb872a46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3bdd5-fd72-4c1f-a38f-fb81ee81c76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7448793-a661-40e4-9584-0bf14edd8e87}" ma:internalName="TaxCatchAll" ma:showField="CatchAllData" ma:web="5513bdd5-fd72-4c1f-a38f-fb81ee81c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0D7D6-A409-4E8B-893D-239DA090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88553-5939-4306-84B5-28186CBF9E91}">
  <ds:schemaRefs>
    <ds:schemaRef ds:uri="http://schemas.microsoft.com/office/2006/metadata/properties"/>
    <ds:schemaRef ds:uri="http://schemas.microsoft.com/office/infopath/2007/PartnerControls"/>
    <ds:schemaRef ds:uri="c033f1c5-884e-44bf-bc3e-9f94d2878612"/>
    <ds:schemaRef ds:uri="5513bdd5-fd72-4c1f-a38f-fb81ee81c769"/>
  </ds:schemaRefs>
</ds:datastoreItem>
</file>

<file path=customXml/itemProps3.xml><?xml version="1.0" encoding="utf-8"?>
<ds:datastoreItem xmlns:ds="http://schemas.openxmlformats.org/officeDocument/2006/customXml" ds:itemID="{9D0655D3-0FC5-4FC0-91B1-B9485BB1E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3f1c5-884e-44bf-bc3e-9f94d2878612"/>
    <ds:schemaRef ds:uri="5513bdd5-fd72-4c1f-a38f-fb81ee81c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Britton</cp:lastModifiedBy>
  <cp:revision>6</cp:revision>
  <cp:lastPrinted>2022-04-11T13:15:00Z</cp:lastPrinted>
  <dcterms:created xsi:type="dcterms:W3CDTF">2022-04-11T12:56:00Z</dcterms:created>
  <dcterms:modified xsi:type="dcterms:W3CDTF">2024-12-06T05:04:00Z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0x01010012A336E994450741A6CDCE3B7BC0B271</vt:lpwstr>
  </property>
  <property fmtid="{D5CDD505-2E9C-101B-9397-08002B2CF9AE}" pid="3" name="MediaServiceImageTags">
    <vt:lpwstr/>
  </property>
</Properties>
</file>