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361" w14:textId="42F0D9B4" w:rsidR="00621970" w:rsidRDefault="009435F6" w:rsidP="00647EF5">
      <w:pPr>
        <w:spacing w:before="33"/>
        <w:ind w:right="3840"/>
        <w:rPr>
          <w:b/>
          <w:bCs/>
          <w:spacing w:val="-2"/>
          <w:w w:val="95"/>
          <w:sz w:val="28"/>
          <w:szCs w:val="28"/>
        </w:rPr>
      </w:pPr>
      <w:r w:rsidRPr="008E6FAD">
        <w:rPr>
          <w:b/>
          <w:bCs/>
          <w:sz w:val="28"/>
          <w:szCs w:val="28"/>
        </w:rPr>
        <w:t>Qu</w:t>
      </w:r>
      <w:r w:rsidRPr="008E6FAD">
        <w:rPr>
          <w:b/>
          <w:bCs/>
          <w:spacing w:val="1"/>
          <w:sz w:val="28"/>
          <w:szCs w:val="28"/>
        </w:rPr>
        <w:t>a</w:t>
      </w:r>
      <w:r w:rsidRPr="008E6FAD">
        <w:rPr>
          <w:b/>
          <w:bCs/>
          <w:spacing w:val="-1"/>
          <w:sz w:val="28"/>
          <w:szCs w:val="28"/>
        </w:rPr>
        <w:t>li</w:t>
      </w:r>
      <w:r w:rsidRPr="008E6FAD">
        <w:rPr>
          <w:b/>
          <w:bCs/>
          <w:sz w:val="28"/>
          <w:szCs w:val="28"/>
        </w:rPr>
        <w:t>ty</w:t>
      </w:r>
      <w:r w:rsidRPr="008E6FAD">
        <w:rPr>
          <w:b/>
          <w:bCs/>
          <w:spacing w:val="-2"/>
          <w:sz w:val="28"/>
          <w:szCs w:val="28"/>
        </w:rPr>
        <w:t xml:space="preserve"> </w:t>
      </w:r>
      <w:r w:rsidRPr="008E6FAD">
        <w:rPr>
          <w:b/>
          <w:bCs/>
          <w:w w:val="95"/>
          <w:sz w:val="28"/>
          <w:szCs w:val="28"/>
        </w:rPr>
        <w:t>Pol</w:t>
      </w:r>
      <w:r w:rsidRPr="008E6FAD">
        <w:rPr>
          <w:b/>
          <w:bCs/>
          <w:spacing w:val="-1"/>
          <w:w w:val="95"/>
          <w:sz w:val="28"/>
          <w:szCs w:val="28"/>
        </w:rPr>
        <w:t>i</w:t>
      </w:r>
      <w:r w:rsidRPr="008E6FAD">
        <w:rPr>
          <w:b/>
          <w:bCs/>
          <w:spacing w:val="2"/>
          <w:w w:val="95"/>
          <w:sz w:val="28"/>
          <w:szCs w:val="28"/>
        </w:rPr>
        <w:t>c</w:t>
      </w:r>
      <w:r w:rsidRPr="008E6FAD">
        <w:rPr>
          <w:b/>
          <w:bCs/>
          <w:w w:val="95"/>
          <w:sz w:val="28"/>
          <w:szCs w:val="28"/>
        </w:rPr>
        <w:t>y</w:t>
      </w:r>
    </w:p>
    <w:p w14:paraId="2CDCAA08" w14:textId="77777777" w:rsidR="00647EF5" w:rsidRPr="00647EF5" w:rsidRDefault="00647EF5" w:rsidP="00647EF5">
      <w:pPr>
        <w:spacing w:before="33"/>
        <w:ind w:right="3840"/>
        <w:rPr>
          <w:b/>
          <w:bCs/>
          <w:sz w:val="28"/>
          <w:szCs w:val="28"/>
        </w:rPr>
      </w:pPr>
    </w:p>
    <w:p w14:paraId="2B335715" w14:textId="5EDDB3E0" w:rsidR="00621970" w:rsidRDefault="0011053D">
      <w:pPr>
        <w:spacing w:line="260" w:lineRule="exact"/>
        <w:ind w:left="217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EFB545" wp14:editId="11755F82">
                <wp:simplePos x="0" y="0"/>
                <wp:positionH relativeFrom="page">
                  <wp:posOffset>861695</wp:posOffset>
                </wp:positionH>
                <wp:positionV relativeFrom="paragraph">
                  <wp:posOffset>-12065</wp:posOffset>
                </wp:positionV>
                <wp:extent cx="5727065" cy="205740"/>
                <wp:effectExtent l="4445" t="4445" r="2540" b="889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205740"/>
                          <a:chOff x="1357" y="-19"/>
                          <a:chExt cx="9019" cy="324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363" y="-9"/>
                            <a:ext cx="900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9002"/>
                              <a:gd name="T2" fmla="+- 0 10366 136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368" y="-4"/>
                            <a:ext cx="0" cy="302"/>
                          </a:xfrm>
                          <a:custGeom>
                            <a:avLst/>
                            <a:gdLst>
                              <a:gd name="T0" fmla="+- 0 298 -4"/>
                              <a:gd name="T1" fmla="*/ 298 h 302"/>
                              <a:gd name="T2" fmla="+- 0 -4 -4"/>
                              <a:gd name="T3" fmla="*/ -4 h 3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363" y="294"/>
                            <a:ext cx="900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9002"/>
                              <a:gd name="T2" fmla="+- 0 10366 136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370" y="-14"/>
                            <a:ext cx="0" cy="312"/>
                          </a:xfrm>
                          <a:custGeom>
                            <a:avLst/>
                            <a:gdLst>
                              <a:gd name="T0" fmla="+- 0 298 -14"/>
                              <a:gd name="T1" fmla="*/ 298 h 312"/>
                              <a:gd name="T2" fmla="+- 0 -14 -14"/>
                              <a:gd name="T3" fmla="*/ -1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2A73E" id="Group 8" o:spid="_x0000_s1026" style="position:absolute;margin-left:67.85pt;margin-top:-.95pt;width:450.95pt;height:16.2pt;z-index:-251660288;mso-position-horizontal-relative:page" coordorigin="1357,-19" coordsize="90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">
                <v:shape id="Freeform 12" o:spid="_x0000_s1027" style="position:absolute;left:1363;top:-9;width:9002;height:0;visibility:visible;mso-wrap-style:square;v-text-anchor:top" coordsize="9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" path="m,l9003,e" filled="f" strokeweight=".58pt">
                  <v:path arrowok="t" o:connecttype="custom" o:connectlocs="0,0;9003,0" o:connectangles="0,0"/>
                </v:shape>
                <v:shape id="Freeform 11" o:spid="_x0000_s1028" style="position:absolute;left:1368;top:-4;width:0;height:302;visibility:visible;mso-wrap-style:square;v-text-anchor:top" coordsize="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" path="m,302l,e" filled="f" strokeweight=".58pt">
                  <v:path arrowok="t" o:connecttype="custom" o:connectlocs="0,298;0,-4" o:connectangles="0,0"/>
                </v:shape>
                <v:shape id="Freeform 10" o:spid="_x0000_s1029" style="position:absolute;left:1363;top:294;width:9002;height:0;visibility:visible;mso-wrap-style:square;v-text-anchor:top" coordsize="9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" path="m,l9003,e" filled="f" strokeweight=".58pt">
                  <v:path arrowok="t" o:connecttype="custom" o:connectlocs="0,0;9003,0" o:connectangles="0,0"/>
                </v:shape>
                <v:shape id="Freeform 9" o:spid="_x0000_s1030" style="position:absolute;left:10370;top:-14;width:0;height:312;visibility:visible;mso-wrap-style:square;v-text-anchor:top" coordsize="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" path="m,312l,e" filled="f" strokeweight=".58pt">
                  <v:path arrowok="t" o:connecttype="custom" o:connectlocs="0,298;0,-14" o:connectangles="0,0"/>
                </v:shape>
                <w10:wrap anchorx="page"/>
              </v:group>
            </w:pict>
          </mc:Fallback>
        </mc:AlternateContent>
      </w:r>
      <w:r w:rsidR="009435F6">
        <w:rPr>
          <w:w w:val="82"/>
          <w:position w:val="-1"/>
          <w:sz w:val="24"/>
          <w:szCs w:val="24"/>
        </w:rPr>
        <w:t>S</w:t>
      </w:r>
      <w:r w:rsidR="009435F6">
        <w:rPr>
          <w:w w:val="102"/>
          <w:position w:val="-1"/>
          <w:sz w:val="24"/>
          <w:szCs w:val="24"/>
        </w:rPr>
        <w:t>m</w:t>
      </w:r>
      <w:r w:rsidR="009435F6">
        <w:rPr>
          <w:w w:val="108"/>
          <w:position w:val="-1"/>
          <w:sz w:val="24"/>
          <w:szCs w:val="24"/>
        </w:rPr>
        <w:t>a</w:t>
      </w:r>
      <w:r w:rsidR="009435F6">
        <w:rPr>
          <w:w w:val="104"/>
          <w:position w:val="-1"/>
          <w:sz w:val="24"/>
          <w:szCs w:val="24"/>
        </w:rPr>
        <w:t>r</w:t>
      </w:r>
      <w:r w:rsidR="009435F6">
        <w:rPr>
          <w:w w:val="120"/>
          <w:position w:val="-1"/>
          <w:sz w:val="24"/>
          <w:szCs w:val="24"/>
        </w:rPr>
        <w:t>t</w:t>
      </w:r>
      <w:r w:rsidR="009435F6">
        <w:rPr>
          <w:spacing w:val="-6"/>
          <w:position w:val="-1"/>
          <w:sz w:val="24"/>
          <w:szCs w:val="24"/>
        </w:rPr>
        <w:t xml:space="preserve"> </w:t>
      </w:r>
      <w:r w:rsidR="009435F6">
        <w:rPr>
          <w:spacing w:val="1"/>
          <w:position w:val="-1"/>
          <w:sz w:val="24"/>
          <w:szCs w:val="24"/>
        </w:rPr>
        <w:t>M</w:t>
      </w:r>
      <w:r w:rsidR="009435F6">
        <w:rPr>
          <w:position w:val="-1"/>
          <w:sz w:val="24"/>
          <w:szCs w:val="24"/>
        </w:rPr>
        <w:t>an</w:t>
      </w:r>
      <w:r w:rsidR="009435F6">
        <w:rPr>
          <w:spacing w:val="3"/>
          <w:position w:val="-1"/>
          <w:sz w:val="24"/>
          <w:szCs w:val="24"/>
        </w:rPr>
        <w:t>a</w:t>
      </w:r>
      <w:r w:rsidR="009435F6">
        <w:rPr>
          <w:spacing w:val="-2"/>
          <w:position w:val="-1"/>
          <w:sz w:val="24"/>
          <w:szCs w:val="24"/>
        </w:rPr>
        <w:t>g</w:t>
      </w:r>
      <w:r w:rsidR="009435F6">
        <w:rPr>
          <w:position w:val="-1"/>
          <w:sz w:val="24"/>
          <w:szCs w:val="24"/>
        </w:rPr>
        <w:t>ed</w:t>
      </w:r>
      <w:r w:rsidR="009435F6">
        <w:rPr>
          <w:spacing w:val="24"/>
          <w:position w:val="-1"/>
          <w:sz w:val="24"/>
          <w:szCs w:val="24"/>
        </w:rPr>
        <w:t xml:space="preserve"> </w:t>
      </w:r>
      <w:r w:rsidR="009435F6">
        <w:rPr>
          <w:spacing w:val="-2"/>
          <w:w w:val="98"/>
          <w:position w:val="-1"/>
          <w:sz w:val="24"/>
          <w:szCs w:val="24"/>
        </w:rPr>
        <w:t>S</w:t>
      </w:r>
      <w:r w:rsidR="009435F6">
        <w:rPr>
          <w:w w:val="98"/>
          <w:position w:val="-1"/>
          <w:sz w:val="24"/>
          <w:szCs w:val="24"/>
        </w:rPr>
        <w:t>ol</w:t>
      </w:r>
      <w:r w:rsidR="009435F6">
        <w:rPr>
          <w:spacing w:val="-1"/>
          <w:w w:val="98"/>
          <w:position w:val="-1"/>
          <w:sz w:val="24"/>
          <w:szCs w:val="24"/>
        </w:rPr>
        <w:t>u</w:t>
      </w:r>
      <w:r w:rsidR="009435F6">
        <w:rPr>
          <w:spacing w:val="1"/>
          <w:w w:val="98"/>
          <w:position w:val="-1"/>
          <w:sz w:val="24"/>
          <w:szCs w:val="24"/>
        </w:rPr>
        <w:t>t</w:t>
      </w:r>
      <w:r w:rsidR="009435F6">
        <w:rPr>
          <w:w w:val="98"/>
          <w:position w:val="-1"/>
          <w:sz w:val="24"/>
          <w:szCs w:val="24"/>
        </w:rPr>
        <w:t>i</w:t>
      </w:r>
      <w:r w:rsidR="009435F6">
        <w:rPr>
          <w:spacing w:val="-2"/>
          <w:w w:val="98"/>
          <w:position w:val="-1"/>
          <w:sz w:val="24"/>
          <w:szCs w:val="24"/>
        </w:rPr>
        <w:t>o</w:t>
      </w:r>
      <w:r w:rsidR="009435F6">
        <w:rPr>
          <w:spacing w:val="-1"/>
          <w:w w:val="98"/>
          <w:position w:val="-1"/>
          <w:sz w:val="24"/>
          <w:szCs w:val="24"/>
        </w:rPr>
        <w:t>n</w:t>
      </w:r>
      <w:r w:rsidR="009435F6">
        <w:rPr>
          <w:w w:val="98"/>
          <w:position w:val="-1"/>
          <w:sz w:val="24"/>
          <w:szCs w:val="24"/>
        </w:rPr>
        <w:t>s</w:t>
      </w:r>
      <w:r w:rsidR="009435F6">
        <w:rPr>
          <w:spacing w:val="3"/>
          <w:w w:val="98"/>
          <w:position w:val="-1"/>
          <w:sz w:val="24"/>
          <w:szCs w:val="24"/>
        </w:rPr>
        <w:t xml:space="preserve"> </w:t>
      </w:r>
      <w:r w:rsidR="009435F6">
        <w:rPr>
          <w:w w:val="80"/>
          <w:position w:val="-1"/>
          <w:sz w:val="24"/>
          <w:szCs w:val="24"/>
        </w:rPr>
        <w:t>A</w:t>
      </w:r>
      <w:r w:rsidR="009435F6">
        <w:rPr>
          <w:spacing w:val="6"/>
          <w:w w:val="80"/>
          <w:position w:val="-1"/>
          <w:sz w:val="24"/>
          <w:szCs w:val="24"/>
        </w:rPr>
        <w:t xml:space="preserve"> </w:t>
      </w:r>
      <w:r w:rsidR="009435F6">
        <w:rPr>
          <w:spacing w:val="3"/>
          <w:w w:val="79"/>
          <w:position w:val="-1"/>
          <w:sz w:val="24"/>
          <w:szCs w:val="24"/>
        </w:rPr>
        <w:t>T</w:t>
      </w:r>
      <w:r w:rsidR="009435F6">
        <w:rPr>
          <w:w w:val="104"/>
          <w:position w:val="-1"/>
          <w:sz w:val="24"/>
          <w:szCs w:val="24"/>
        </w:rPr>
        <w:t>r</w:t>
      </w:r>
      <w:r w:rsidR="009435F6">
        <w:rPr>
          <w:spacing w:val="-2"/>
          <w:w w:val="108"/>
          <w:position w:val="-1"/>
          <w:sz w:val="24"/>
          <w:szCs w:val="24"/>
        </w:rPr>
        <w:t>a</w:t>
      </w:r>
      <w:r w:rsidR="009435F6">
        <w:rPr>
          <w:w w:val="105"/>
          <w:position w:val="-1"/>
          <w:sz w:val="24"/>
          <w:szCs w:val="24"/>
        </w:rPr>
        <w:t>d</w:t>
      </w:r>
      <w:r w:rsidR="009435F6">
        <w:rPr>
          <w:w w:val="82"/>
          <w:position w:val="-1"/>
          <w:sz w:val="24"/>
          <w:szCs w:val="24"/>
        </w:rPr>
        <w:t>i</w:t>
      </w:r>
      <w:r w:rsidR="009435F6">
        <w:rPr>
          <w:w w:val="105"/>
          <w:position w:val="-1"/>
          <w:sz w:val="24"/>
          <w:szCs w:val="24"/>
        </w:rPr>
        <w:t>n</w:t>
      </w:r>
      <w:r w:rsidR="009435F6">
        <w:rPr>
          <w:w w:val="94"/>
          <w:position w:val="-1"/>
          <w:sz w:val="24"/>
          <w:szCs w:val="24"/>
        </w:rPr>
        <w:t>g</w:t>
      </w:r>
      <w:r w:rsidR="009435F6">
        <w:rPr>
          <w:spacing w:val="-6"/>
          <w:position w:val="-1"/>
          <w:sz w:val="24"/>
          <w:szCs w:val="24"/>
        </w:rPr>
        <w:t xml:space="preserve"> </w:t>
      </w:r>
      <w:r w:rsidR="009435F6">
        <w:rPr>
          <w:position w:val="-1"/>
          <w:sz w:val="24"/>
          <w:szCs w:val="24"/>
        </w:rPr>
        <w:t>N</w:t>
      </w:r>
      <w:r w:rsidR="009435F6">
        <w:rPr>
          <w:spacing w:val="3"/>
          <w:position w:val="-1"/>
          <w:sz w:val="24"/>
          <w:szCs w:val="24"/>
        </w:rPr>
        <w:t>a</w:t>
      </w:r>
      <w:r w:rsidR="009435F6">
        <w:rPr>
          <w:position w:val="-1"/>
          <w:sz w:val="24"/>
          <w:szCs w:val="24"/>
        </w:rPr>
        <w:t>me</w:t>
      </w:r>
      <w:r w:rsidR="009435F6">
        <w:rPr>
          <w:spacing w:val="-1"/>
          <w:position w:val="-1"/>
          <w:sz w:val="24"/>
          <w:szCs w:val="24"/>
        </w:rPr>
        <w:t xml:space="preserve"> </w:t>
      </w:r>
      <w:r w:rsidR="009435F6">
        <w:rPr>
          <w:spacing w:val="-2"/>
          <w:position w:val="-1"/>
          <w:sz w:val="24"/>
          <w:szCs w:val="24"/>
        </w:rPr>
        <w:t>o</w:t>
      </w:r>
      <w:r w:rsidR="009435F6">
        <w:rPr>
          <w:position w:val="-1"/>
          <w:sz w:val="24"/>
          <w:szCs w:val="24"/>
        </w:rPr>
        <w:t>f</w:t>
      </w:r>
      <w:r w:rsidR="009435F6">
        <w:rPr>
          <w:spacing w:val="-3"/>
          <w:position w:val="-1"/>
          <w:sz w:val="24"/>
          <w:szCs w:val="24"/>
        </w:rPr>
        <w:t xml:space="preserve"> </w:t>
      </w:r>
      <w:r w:rsidR="009435F6">
        <w:rPr>
          <w:w w:val="83"/>
          <w:position w:val="-1"/>
          <w:sz w:val="24"/>
          <w:szCs w:val="24"/>
        </w:rPr>
        <w:t>HR</w:t>
      </w:r>
      <w:r w:rsidR="009435F6">
        <w:rPr>
          <w:spacing w:val="2"/>
          <w:w w:val="83"/>
          <w:position w:val="-1"/>
          <w:sz w:val="24"/>
          <w:szCs w:val="24"/>
        </w:rPr>
        <w:t xml:space="preserve"> </w:t>
      </w:r>
      <w:r w:rsidR="009435F6">
        <w:rPr>
          <w:w w:val="82"/>
          <w:position w:val="-1"/>
          <w:sz w:val="24"/>
          <w:szCs w:val="24"/>
        </w:rPr>
        <w:t>F</w:t>
      </w:r>
      <w:r w:rsidR="009435F6">
        <w:rPr>
          <w:w w:val="108"/>
          <w:position w:val="-1"/>
          <w:sz w:val="24"/>
          <w:szCs w:val="24"/>
        </w:rPr>
        <w:t>a</w:t>
      </w:r>
      <w:r w:rsidR="009435F6">
        <w:rPr>
          <w:spacing w:val="2"/>
          <w:w w:val="95"/>
          <w:position w:val="-1"/>
          <w:sz w:val="24"/>
          <w:szCs w:val="24"/>
        </w:rPr>
        <w:t>c</w:t>
      </w:r>
      <w:r w:rsidR="009435F6">
        <w:rPr>
          <w:w w:val="82"/>
          <w:position w:val="-1"/>
          <w:sz w:val="24"/>
          <w:szCs w:val="24"/>
        </w:rPr>
        <w:t>ili</w:t>
      </w:r>
      <w:r w:rsidR="009435F6">
        <w:rPr>
          <w:spacing w:val="1"/>
          <w:w w:val="120"/>
          <w:position w:val="-1"/>
          <w:sz w:val="24"/>
          <w:szCs w:val="24"/>
        </w:rPr>
        <w:t>t</w:t>
      </w:r>
      <w:r w:rsidR="009435F6">
        <w:rPr>
          <w:w w:val="82"/>
          <w:position w:val="-1"/>
          <w:sz w:val="24"/>
          <w:szCs w:val="24"/>
        </w:rPr>
        <w:t>i</w:t>
      </w:r>
      <w:r w:rsidR="009435F6">
        <w:rPr>
          <w:w w:val="112"/>
          <w:position w:val="-1"/>
          <w:sz w:val="24"/>
          <w:szCs w:val="24"/>
        </w:rPr>
        <w:t>e</w:t>
      </w:r>
      <w:r w:rsidR="009435F6">
        <w:rPr>
          <w:position w:val="-1"/>
          <w:sz w:val="24"/>
          <w:szCs w:val="24"/>
        </w:rPr>
        <w:t>s</w:t>
      </w:r>
      <w:r w:rsidR="009435F6">
        <w:rPr>
          <w:spacing w:val="-6"/>
          <w:position w:val="-1"/>
          <w:sz w:val="24"/>
          <w:szCs w:val="24"/>
        </w:rPr>
        <w:t xml:space="preserve"> </w:t>
      </w:r>
      <w:r w:rsidR="009435F6">
        <w:rPr>
          <w:w w:val="68"/>
          <w:position w:val="-1"/>
          <w:sz w:val="24"/>
          <w:szCs w:val="24"/>
        </w:rPr>
        <w:t>L</w:t>
      </w:r>
      <w:r w:rsidR="009435F6">
        <w:rPr>
          <w:w w:val="82"/>
          <w:position w:val="-1"/>
          <w:sz w:val="24"/>
          <w:szCs w:val="24"/>
        </w:rPr>
        <w:t>i</w:t>
      </w:r>
      <w:r w:rsidR="009435F6">
        <w:rPr>
          <w:w w:val="102"/>
          <w:position w:val="-1"/>
          <w:sz w:val="24"/>
          <w:szCs w:val="24"/>
        </w:rPr>
        <w:t>m</w:t>
      </w:r>
      <w:r w:rsidR="009435F6">
        <w:rPr>
          <w:spacing w:val="-2"/>
          <w:w w:val="82"/>
          <w:position w:val="-1"/>
          <w:sz w:val="24"/>
          <w:szCs w:val="24"/>
        </w:rPr>
        <w:t>i</w:t>
      </w:r>
      <w:r w:rsidR="009435F6">
        <w:rPr>
          <w:spacing w:val="1"/>
          <w:w w:val="120"/>
          <w:position w:val="-1"/>
          <w:sz w:val="24"/>
          <w:szCs w:val="24"/>
        </w:rPr>
        <w:t>t</w:t>
      </w:r>
      <w:r w:rsidR="009435F6">
        <w:rPr>
          <w:w w:val="112"/>
          <w:position w:val="-1"/>
          <w:sz w:val="24"/>
          <w:szCs w:val="24"/>
        </w:rPr>
        <w:t>e</w:t>
      </w:r>
      <w:r w:rsidR="009435F6">
        <w:rPr>
          <w:w w:val="105"/>
          <w:position w:val="-1"/>
          <w:sz w:val="24"/>
          <w:szCs w:val="24"/>
        </w:rPr>
        <w:t>d</w:t>
      </w:r>
    </w:p>
    <w:p w14:paraId="6BA0881C" w14:textId="77777777" w:rsidR="00621970" w:rsidRDefault="00621970">
      <w:pPr>
        <w:spacing w:before="15" w:line="260" w:lineRule="exact"/>
        <w:rPr>
          <w:sz w:val="26"/>
          <w:szCs w:val="26"/>
        </w:rPr>
      </w:pPr>
    </w:p>
    <w:p w14:paraId="08927EF4" w14:textId="77777777" w:rsidR="00621970" w:rsidRDefault="009435F6">
      <w:pPr>
        <w:spacing w:before="33" w:line="255" w:lineRule="auto"/>
        <w:ind w:left="220" w:right="86"/>
        <w:jc w:val="both"/>
      </w:pP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6"/>
          <w:w w:val="120"/>
        </w:rPr>
        <w:t xml:space="preserve"> </w:t>
      </w:r>
      <w:r>
        <w:t>Man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-2"/>
          <w:w w:val="98"/>
        </w:rPr>
        <w:t>S</w:t>
      </w:r>
      <w:r>
        <w:rPr>
          <w:w w:val="98"/>
        </w:rPr>
        <w:t>o</w:t>
      </w:r>
      <w:r>
        <w:rPr>
          <w:spacing w:val="2"/>
          <w:w w:val="98"/>
        </w:rPr>
        <w:t>l</w:t>
      </w:r>
      <w:r>
        <w:rPr>
          <w:w w:val="98"/>
        </w:rPr>
        <w:t>u</w:t>
      </w:r>
      <w:r>
        <w:rPr>
          <w:spacing w:val="1"/>
          <w:w w:val="98"/>
        </w:rPr>
        <w:t>t</w:t>
      </w:r>
      <w:r>
        <w:rPr>
          <w:w w:val="98"/>
        </w:rPr>
        <w:t>ions</w:t>
      </w:r>
      <w:r>
        <w:rPr>
          <w:spacing w:val="11"/>
          <w:w w:val="98"/>
        </w:rPr>
        <w:t xml:space="preserve"> </w:t>
      </w:r>
      <w:r>
        <w:rPr>
          <w:w w:val="104"/>
        </w:rPr>
        <w:t>b</w:t>
      </w:r>
      <w:r>
        <w:rPr>
          <w:spacing w:val="-1"/>
          <w:w w:val="111"/>
        </w:rPr>
        <w:t>e</w:t>
      </w:r>
      <w:r>
        <w:rPr>
          <w:w w:val="82"/>
        </w:rPr>
        <w:t>li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36"/>
        </w:rPr>
        <w:t xml:space="preserve"> 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1"/>
        </w:rPr>
        <w:t>k</w:t>
      </w:r>
      <w:r>
        <w:t>et</w:t>
      </w:r>
      <w:r>
        <w:rPr>
          <w:spacing w:val="27"/>
        </w:rPr>
        <w:t xml:space="preserve"> </w:t>
      </w:r>
      <w:r>
        <w:t>expec</w:t>
      </w:r>
      <w:r>
        <w:rPr>
          <w:spacing w:val="1"/>
        </w:rPr>
        <w:t>t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w w:val="97"/>
        </w:rPr>
        <w:t>con</w:t>
      </w:r>
      <w:r>
        <w:rPr>
          <w:spacing w:val="3"/>
          <w:w w:val="97"/>
        </w:rPr>
        <w:t>t</w:t>
      </w:r>
      <w:r>
        <w:rPr>
          <w:spacing w:val="-2"/>
          <w:w w:val="97"/>
        </w:rPr>
        <w:t>i</w:t>
      </w:r>
      <w:r>
        <w:rPr>
          <w:w w:val="97"/>
        </w:rPr>
        <w:t>n</w:t>
      </w:r>
      <w:r>
        <w:rPr>
          <w:spacing w:val="3"/>
          <w:w w:val="97"/>
        </w:rPr>
        <w:t>u</w:t>
      </w:r>
      <w:r>
        <w:rPr>
          <w:w w:val="97"/>
        </w:rPr>
        <w:t>ally</w:t>
      </w:r>
      <w:r>
        <w:rPr>
          <w:spacing w:val="21"/>
          <w:w w:val="97"/>
        </w:rPr>
        <w:t xml:space="preserve"> </w:t>
      </w:r>
      <w:r>
        <w:rPr>
          <w:w w:val="97"/>
        </w:rPr>
        <w:t>impro</w:t>
      </w:r>
      <w:r>
        <w:rPr>
          <w:spacing w:val="2"/>
          <w:w w:val="97"/>
        </w:rPr>
        <w:t>v</w:t>
      </w:r>
      <w:r>
        <w:rPr>
          <w:w w:val="97"/>
        </w:rPr>
        <w:t>ing</w:t>
      </w:r>
      <w:r>
        <w:rPr>
          <w:spacing w:val="10"/>
          <w:w w:val="97"/>
        </w:rPr>
        <w:t xml:space="preserve"> </w:t>
      </w:r>
      <w:r>
        <w:rPr>
          <w:spacing w:val="2"/>
          <w:w w:val="97"/>
        </w:rPr>
        <w:t>s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89"/>
        </w:rPr>
        <w:t>v</w:t>
      </w:r>
      <w:r>
        <w:rPr>
          <w:spacing w:val="-2"/>
          <w:w w:val="82"/>
        </w:rPr>
        <w:t>i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t>.</w:t>
      </w:r>
      <w:r>
        <w:rPr>
          <w:spacing w:val="3"/>
        </w:rPr>
        <w:t xml:space="preserve"> </w:t>
      </w:r>
      <w:r>
        <w:t xml:space="preserve">We 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i</w:t>
      </w:r>
      <w:r>
        <w:rPr>
          <w:w w:val="102"/>
        </w:rPr>
        <w:t>m</w:t>
      </w:r>
      <w:r>
        <w:rPr>
          <w:spacing w:val="3"/>
          <w:w w:val="10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w w:val="98"/>
        </w:rPr>
        <w:t>con</w:t>
      </w:r>
      <w:r>
        <w:rPr>
          <w:spacing w:val="1"/>
          <w:w w:val="98"/>
        </w:rPr>
        <w:t>t</w:t>
      </w:r>
      <w:r>
        <w:rPr>
          <w:w w:val="98"/>
        </w:rPr>
        <w:t>in</w:t>
      </w:r>
      <w:r>
        <w:rPr>
          <w:spacing w:val="3"/>
          <w:w w:val="98"/>
        </w:rPr>
        <w:t>u</w:t>
      </w:r>
      <w:r>
        <w:rPr>
          <w:w w:val="98"/>
        </w:rPr>
        <w:t>ally</w:t>
      </w:r>
      <w:r>
        <w:rPr>
          <w:spacing w:val="12"/>
          <w:w w:val="98"/>
        </w:rPr>
        <w:t xml:space="preserve"> </w:t>
      </w:r>
      <w:r>
        <w:rPr>
          <w:w w:val="82"/>
        </w:rPr>
        <w:t>i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1"/>
          <w:w w:val="111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spacing w:val="2"/>
        </w:rPr>
        <w:t>s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30"/>
        </w:rPr>
        <w:t xml:space="preserve"> </w:t>
      </w:r>
      <w:r>
        <w:rPr>
          <w:spacing w:val="3"/>
        </w:rPr>
        <w:t>o</w:t>
      </w:r>
      <w:r>
        <w:t>ur</w:t>
      </w:r>
      <w:r>
        <w:rPr>
          <w:spacing w:val="8"/>
        </w:rPr>
        <w:t xml:space="preserve"> </w:t>
      </w:r>
      <w:r>
        <w:rPr>
          <w:w w:val="94"/>
        </w:rPr>
        <w:t>c</w:t>
      </w:r>
      <w:r>
        <w:rPr>
          <w:w w:val="82"/>
        </w:rPr>
        <w:t>li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  <w:w w:val="74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qu</w:t>
      </w:r>
      <w:r>
        <w:rPr>
          <w:spacing w:val="2"/>
          <w:w w:val="82"/>
        </w:rPr>
        <w:t>i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w w:val="96"/>
        </w:rPr>
        <w:t>ju</w:t>
      </w:r>
      <w:r>
        <w:rPr>
          <w:spacing w:val="2"/>
          <w:w w:val="96"/>
        </w:rPr>
        <w:t>s</w:t>
      </w:r>
      <w:r>
        <w:rPr>
          <w:spacing w:val="1"/>
          <w:w w:val="96"/>
        </w:rPr>
        <w:t>t</w:t>
      </w:r>
      <w:r>
        <w:rPr>
          <w:w w:val="96"/>
        </w:rPr>
        <w:t>i</w:t>
      </w:r>
      <w:r>
        <w:rPr>
          <w:spacing w:val="-1"/>
          <w:w w:val="96"/>
        </w:rPr>
        <w:t>f</w:t>
      </w:r>
      <w:r>
        <w:rPr>
          <w:w w:val="96"/>
        </w:rPr>
        <w:t>iab</w:t>
      </w:r>
      <w:r>
        <w:rPr>
          <w:spacing w:val="2"/>
          <w:w w:val="96"/>
        </w:rPr>
        <w:t>l</w:t>
      </w:r>
      <w:r>
        <w:rPr>
          <w:w w:val="96"/>
        </w:rPr>
        <w:t>y</w:t>
      </w:r>
      <w:r>
        <w:rPr>
          <w:spacing w:val="1"/>
          <w:w w:val="9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3"/>
        </w:rPr>
        <w:t>p</w:t>
      </w:r>
      <w:r>
        <w:t>ro</w:t>
      </w:r>
      <w:r>
        <w:rPr>
          <w:spacing w:val="-1"/>
        </w:rPr>
        <w:t>u</w:t>
      </w:r>
      <w:r>
        <w:t>d</w:t>
      </w:r>
      <w:r>
        <w:rPr>
          <w:spacing w:val="14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f</w:t>
      </w:r>
      <w:r>
        <w:t>.</w:t>
      </w:r>
    </w:p>
    <w:p w14:paraId="771D15F4" w14:textId="77777777" w:rsidR="00621970" w:rsidRDefault="00621970">
      <w:pPr>
        <w:spacing w:before="17" w:line="260" w:lineRule="exact"/>
        <w:rPr>
          <w:sz w:val="26"/>
          <w:szCs w:val="26"/>
        </w:rPr>
      </w:pPr>
    </w:p>
    <w:p w14:paraId="31E01E23" w14:textId="2E06CB8D" w:rsidR="00621970" w:rsidRDefault="009435F6">
      <w:pPr>
        <w:spacing w:line="254" w:lineRule="auto"/>
        <w:ind w:left="220" w:right="84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6"/>
        </w:rPr>
        <w:t xml:space="preserve"> </w:t>
      </w:r>
      <w:r>
        <w:t>compa</w:t>
      </w:r>
      <w:r>
        <w:rPr>
          <w:spacing w:val="3"/>
        </w:rPr>
        <w:t>n</w:t>
      </w:r>
      <w:r>
        <w:t>y</w:t>
      </w:r>
      <w:r>
        <w:rPr>
          <w:spacing w:val="12"/>
        </w:rPr>
        <w:t xml:space="preserve"> 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2"/>
        </w:rPr>
        <w:t>m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rPr>
          <w:w w:val="107"/>
        </w:rPr>
        <w:t>a</w:t>
      </w:r>
      <w:r>
        <w:rPr>
          <w:w w:val="94"/>
        </w:rPr>
        <w:t>c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t>ab</w:t>
      </w:r>
      <w:r>
        <w:rPr>
          <w:spacing w:val="3"/>
        </w:rPr>
        <w:t>o</w:t>
      </w:r>
      <w:r>
        <w:t>ve</w:t>
      </w:r>
      <w:r>
        <w:rPr>
          <w:spacing w:val="1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  <w:w w:val="82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3"/>
        </w:rPr>
        <w:t>n</w:t>
      </w:r>
      <w:r>
        <w:t>ag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7"/>
        </w:rPr>
        <w:t>system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39"/>
        </w:rPr>
        <w:t xml:space="preserve"> </w:t>
      </w:r>
      <w:r>
        <w:rPr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li</w:t>
      </w:r>
      <w:r>
        <w:rPr>
          <w:spacing w:val="-1"/>
          <w:w w:val="111"/>
        </w:rPr>
        <w:t>e</w:t>
      </w:r>
      <w:r>
        <w:t>s</w:t>
      </w:r>
      <w:r>
        <w:rPr>
          <w:spacing w:val="8"/>
        </w:rPr>
        <w:t xml:space="preserve"> </w:t>
      </w:r>
      <w:r>
        <w:rPr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3"/>
          <w:w w:val="104"/>
        </w:rPr>
        <w:t>n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</w:t>
      </w:r>
      <w:r>
        <w:rPr>
          <w:spacing w:val="3"/>
          <w:w w:val="104"/>
        </w:rPr>
        <w:t>n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6"/>
        </w:rPr>
        <w:t xml:space="preserve"> </w:t>
      </w:r>
      <w: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3"/>
          <w:w w:val="104"/>
        </w:rPr>
        <w:t>d</w:t>
      </w:r>
      <w:r>
        <w:rPr>
          <w:w w:val="107"/>
        </w:rPr>
        <w:t>a</w:t>
      </w:r>
      <w:r>
        <w:rPr>
          <w:spacing w:val="-2"/>
          <w:w w:val="104"/>
        </w:rPr>
        <w:t>r</w:t>
      </w:r>
      <w:r>
        <w:rPr>
          <w:w w:val="104"/>
        </w:rPr>
        <w:t xml:space="preserve">d </w:t>
      </w:r>
      <w:r>
        <w:t>of</w:t>
      </w:r>
      <w:r>
        <w:rPr>
          <w:spacing w:val="2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rPr>
          <w:w w:val="104"/>
        </w:rPr>
        <w:t>pr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spacing w:val="3"/>
          <w:w w:val="111"/>
        </w:rPr>
        <w:t xml:space="preserve"> </w:t>
      </w:r>
      <w:r>
        <w:rPr>
          <w:spacing w:val="2"/>
          <w:w w:val="82"/>
        </w:rPr>
        <w:t>B</w:t>
      </w:r>
      <w:r>
        <w:rPr>
          <w:w w:val="82"/>
        </w:rPr>
        <w:t>S</w:t>
      </w:r>
      <w:r>
        <w:rPr>
          <w:spacing w:val="11"/>
          <w:w w:val="82"/>
        </w:rPr>
        <w:t xml:space="preserve"> </w:t>
      </w:r>
      <w:r>
        <w:rPr>
          <w:w w:val="82"/>
        </w:rPr>
        <w:t>EN</w:t>
      </w:r>
      <w:r>
        <w:rPr>
          <w:spacing w:val="19"/>
          <w:w w:val="82"/>
        </w:rPr>
        <w:t xml:space="preserve"> </w:t>
      </w:r>
      <w:r>
        <w:rPr>
          <w:w w:val="82"/>
        </w:rPr>
        <w:t>ISO</w:t>
      </w:r>
      <w:r>
        <w:rPr>
          <w:spacing w:val="24"/>
          <w:w w:val="82"/>
        </w:rPr>
        <w:t xml:space="preserve"> </w:t>
      </w:r>
      <w:r>
        <w:t>9001.</w:t>
      </w:r>
      <w:r>
        <w:rPr>
          <w:spacing w:val="4"/>
        </w:rPr>
        <w:t xml:space="preserve"> </w:t>
      </w:r>
      <w:r>
        <w:rPr>
          <w:w w:val="75"/>
        </w:rPr>
        <w:t>I</w:t>
      </w:r>
      <w:r>
        <w:rPr>
          <w:w w:val="120"/>
        </w:rPr>
        <w:t>t</w:t>
      </w:r>
      <w:r>
        <w:rPr>
          <w:spacing w:val="4"/>
          <w:w w:val="120"/>
        </w:rPr>
        <w:t xml:space="preserve"> 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2"/>
        </w:rPr>
        <w:t>s</w:t>
      </w:r>
      <w:r>
        <w:rPr>
          <w:w w:val="104"/>
        </w:rPr>
        <w:t>o</w:t>
      </w:r>
      <w:r>
        <w:rPr>
          <w:spacing w:val="5"/>
          <w:w w:val="104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4"/>
        </w:rPr>
        <w:t>c</w:t>
      </w:r>
      <w:r>
        <w:rPr>
          <w:w w:val="82"/>
        </w:rPr>
        <w:t>l</w:t>
      </w:r>
      <w:r>
        <w:rPr>
          <w:w w:val="104"/>
        </w:rPr>
        <w:t>u</w:t>
      </w:r>
      <w:r>
        <w:rPr>
          <w:spacing w:val="3"/>
          <w:w w:val="104"/>
        </w:rPr>
        <w:t>d</w:t>
      </w:r>
      <w:r>
        <w:rPr>
          <w:spacing w:val="-1"/>
          <w:w w:val="111"/>
        </w:rPr>
        <w:t>e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w w:val="94"/>
        </w:rPr>
        <w:t>c</w:t>
      </w:r>
      <w:r>
        <w:rPr>
          <w:w w:val="104"/>
        </w:rPr>
        <w:t>o</w:t>
      </w:r>
      <w:r>
        <w:rPr>
          <w:spacing w:val="2"/>
          <w:w w:val="102"/>
        </w:rPr>
        <w:t>m</w:t>
      </w:r>
      <w:r>
        <w:rPr>
          <w:spacing w:val="-2"/>
          <w:w w:val="102"/>
        </w:rPr>
        <w:t>m</w:t>
      </w:r>
      <w:r>
        <w:rPr>
          <w:spacing w:val="2"/>
          <w:w w:val="82"/>
        </w:rPr>
        <w:t>i</w:t>
      </w:r>
      <w:r>
        <w:rPr>
          <w:spacing w:val="1"/>
          <w:w w:val="120"/>
        </w:rPr>
        <w:t>t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6"/>
          <w:w w:val="1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104"/>
        </w:rPr>
        <w:t>q</w:t>
      </w:r>
      <w:r>
        <w:rPr>
          <w:spacing w:val="3"/>
          <w:w w:val="104"/>
        </w:rPr>
        <w:t>u</w:t>
      </w:r>
      <w:r>
        <w:rPr>
          <w:w w:val="82"/>
        </w:rPr>
        <w:t>i</w:t>
      </w:r>
      <w:r>
        <w:rPr>
          <w:spacing w:val="-2"/>
          <w:w w:val="104"/>
        </w:rPr>
        <w:t>r</w:t>
      </w:r>
      <w:r>
        <w:rPr>
          <w:spacing w:val="3"/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o</w:t>
      </w:r>
      <w:r>
        <w:t>f our</w:t>
      </w:r>
      <w:r>
        <w:rPr>
          <w:spacing w:val="16"/>
        </w:rPr>
        <w:t xml:space="preserve"> </w:t>
      </w:r>
      <w:r>
        <w:rPr>
          <w:w w:val="94"/>
        </w:rPr>
        <w:t>c</w:t>
      </w:r>
      <w:r>
        <w:rPr>
          <w:w w:val="82"/>
        </w:rPr>
        <w:t>l</w:t>
      </w:r>
      <w:r>
        <w:rPr>
          <w:spacing w:val="2"/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5"/>
          <w:w w:val="9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w w:val="96"/>
        </w:rPr>
        <w:t>w</w:t>
      </w:r>
      <w:r>
        <w:rPr>
          <w:spacing w:val="-1"/>
          <w:w w:val="96"/>
        </w:rPr>
        <w:t>e</w:t>
      </w:r>
      <w:r>
        <w:rPr>
          <w:w w:val="96"/>
        </w:rPr>
        <w:t>ll</w:t>
      </w:r>
      <w:r>
        <w:rPr>
          <w:spacing w:val="10"/>
          <w:w w:val="96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w w:val="97"/>
        </w:rPr>
        <w:t>l</w:t>
      </w:r>
      <w:r>
        <w:rPr>
          <w:spacing w:val="-1"/>
          <w:w w:val="97"/>
        </w:rPr>
        <w:t>e</w:t>
      </w:r>
      <w:r>
        <w:rPr>
          <w:w w:val="97"/>
        </w:rPr>
        <w:t>gal</w:t>
      </w:r>
      <w:r>
        <w:rPr>
          <w:spacing w:val="7"/>
          <w:w w:val="97"/>
        </w:rPr>
        <w:t xml:space="preserve"> </w:t>
      </w:r>
      <w:r>
        <w:rPr>
          <w:w w:val="107"/>
        </w:rPr>
        <w:t>a</w:t>
      </w:r>
      <w:r>
        <w:rPr>
          <w:w w:val="104"/>
        </w:rPr>
        <w:t>nd r</w:t>
      </w:r>
      <w:r>
        <w:rPr>
          <w:spacing w:val="-1"/>
          <w:w w:val="111"/>
        </w:rPr>
        <w:t>e</w:t>
      </w:r>
      <w:r>
        <w:rPr>
          <w:w w:val="93"/>
        </w:rPr>
        <w:t>g</w:t>
      </w:r>
      <w:r>
        <w:rPr>
          <w:w w:val="104"/>
        </w:rPr>
        <w:t>u</w:t>
      </w:r>
      <w:r>
        <w:rPr>
          <w:spacing w:val="2"/>
          <w:w w:val="82"/>
        </w:rPr>
        <w:t>l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104"/>
        </w:rPr>
        <w:t>or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4"/>
        </w:rPr>
        <w:t>qu</w:t>
      </w:r>
      <w:r>
        <w:rPr>
          <w:spacing w:val="2"/>
          <w:w w:val="82"/>
        </w:rPr>
        <w:t>i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t>s.</w:t>
      </w:r>
      <w:r>
        <w:rPr>
          <w:spacing w:val="-5"/>
        </w:rPr>
        <w:t xml:space="preserve"> </w:t>
      </w:r>
      <w:r>
        <w:rPr>
          <w:w w:val="91"/>
        </w:rPr>
        <w:t>Al</w:t>
      </w:r>
      <w:r>
        <w:rPr>
          <w:spacing w:val="2"/>
          <w:w w:val="91"/>
        </w:rPr>
        <w:t>s</w:t>
      </w:r>
      <w:r>
        <w:rPr>
          <w:w w:val="91"/>
        </w:rPr>
        <w:t>o,</w:t>
      </w:r>
      <w:r>
        <w:rPr>
          <w:spacing w:val="3"/>
          <w:w w:val="9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nu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w w:val="82"/>
        </w:rPr>
        <w:t>l</w:t>
      </w:r>
      <w:r>
        <w:rPr>
          <w:w w:val="104"/>
        </w:rPr>
        <w:t>op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sys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82"/>
        </w:rPr>
        <w:t>l</w:t>
      </w:r>
      <w:r>
        <w:rPr>
          <w:w w:val="104"/>
        </w:rPr>
        <w:t>p</w:t>
      </w:r>
      <w:r>
        <w:rPr>
          <w:w w:val="82"/>
        </w:rPr>
        <w:t>i</w:t>
      </w:r>
      <w:r>
        <w:rPr>
          <w:spacing w:val="3"/>
          <w:w w:val="104"/>
        </w:rPr>
        <w:t>n</w:t>
      </w:r>
      <w:r>
        <w:rPr>
          <w:w w:val="93"/>
        </w:rPr>
        <w:t>g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s</w:t>
      </w:r>
      <w:r>
        <w:t>ure</w:t>
      </w:r>
      <w:r>
        <w:rPr>
          <w:spacing w:val="25"/>
        </w:rPr>
        <w:t xml:space="preserve"> </w:t>
      </w:r>
      <w:r>
        <w:rPr>
          <w:w w:val="82"/>
        </w:rPr>
        <w:t>i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t>s</w:t>
      </w:r>
      <w:r>
        <w:rPr>
          <w:spacing w:val="-3"/>
        </w:rPr>
        <w:t xml:space="preserve"> </w:t>
      </w:r>
      <w:r>
        <w:rPr>
          <w:w w:val="111"/>
        </w:rPr>
        <w:t>e</w:t>
      </w:r>
      <w:r>
        <w:rPr>
          <w:spacing w:val="-1"/>
          <w:w w:val="91"/>
        </w:rPr>
        <w:t>f</w:t>
      </w:r>
      <w:r>
        <w:rPr>
          <w:spacing w:val="3"/>
          <w:w w:val="91"/>
        </w:rPr>
        <w:t>f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w w:val="111"/>
        </w:rPr>
        <w:t>e</w:t>
      </w:r>
      <w:r>
        <w:t>.</w:t>
      </w:r>
    </w:p>
    <w:p w14:paraId="7DF0FF26" w14:textId="77777777" w:rsidR="00621970" w:rsidRDefault="00621970">
      <w:pPr>
        <w:spacing w:before="18" w:line="260" w:lineRule="exact"/>
        <w:rPr>
          <w:sz w:val="26"/>
          <w:szCs w:val="26"/>
        </w:rPr>
      </w:pPr>
    </w:p>
    <w:p w14:paraId="21795E3A" w14:textId="77777777" w:rsidR="00621970" w:rsidRDefault="009435F6">
      <w:pPr>
        <w:spacing w:line="254" w:lineRule="auto"/>
        <w:ind w:left="220" w:right="84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1"/>
          <w:w w:val="111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3"/>
          <w:w w:val="93"/>
        </w:rPr>
        <w:t xml:space="preserve"> </w:t>
      </w:r>
      <w:r>
        <w:rPr>
          <w:w w:val="92"/>
        </w:rPr>
        <w:t>Policy</w:t>
      </w:r>
      <w:r>
        <w:rPr>
          <w:spacing w:val="7"/>
          <w:w w:val="92"/>
        </w:rPr>
        <w:t xml:space="preserve"> </w:t>
      </w:r>
      <w:r>
        <w:rPr>
          <w:spacing w:val="3"/>
        </w:rPr>
        <w:t>o</w:t>
      </w:r>
      <w:r>
        <w:t xml:space="preserve">f </w:t>
      </w:r>
      <w:r>
        <w:rPr>
          <w:spacing w:val="2"/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spacing w:val="2"/>
          <w:w w:val="120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w w:val="96"/>
        </w:rPr>
        <w:t>Solu</w:t>
      </w:r>
      <w:r>
        <w:rPr>
          <w:spacing w:val="1"/>
          <w:w w:val="96"/>
        </w:rPr>
        <w:t>t</w:t>
      </w:r>
      <w:r>
        <w:rPr>
          <w:w w:val="96"/>
        </w:rPr>
        <w:t>ions</w:t>
      </w:r>
      <w:r>
        <w:rPr>
          <w:spacing w:val="24"/>
          <w:w w:val="96"/>
        </w:rPr>
        <w:t xml:space="preserve"> </w:t>
      </w:r>
      <w:r>
        <w:rPr>
          <w:spacing w:val="-2"/>
          <w:w w:val="96"/>
        </w:rPr>
        <w:t>i</w:t>
      </w:r>
      <w:r>
        <w:rPr>
          <w:w w:val="96"/>
        </w:rPr>
        <w:t xml:space="preserve">s 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1"/>
          <w:w w:val="1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w w:val="97"/>
        </w:rPr>
        <w:t>high</w:t>
      </w:r>
      <w:r>
        <w:rPr>
          <w:spacing w:val="4"/>
          <w:w w:val="97"/>
        </w:rPr>
        <w:t xml:space="preserve"> </w:t>
      </w:r>
      <w:r>
        <w:rPr>
          <w:w w:val="104"/>
        </w:rPr>
        <w:t>q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li</w:t>
      </w:r>
      <w:r>
        <w:rPr>
          <w:spacing w:val="1"/>
          <w:w w:val="120"/>
        </w:rPr>
        <w:t>t</w:t>
      </w:r>
      <w:r>
        <w:rPr>
          <w:spacing w:val="2"/>
          <w:w w:val="90"/>
        </w:rPr>
        <w:t>y</w:t>
      </w:r>
      <w:r>
        <w:rPr>
          <w:w w:val="99"/>
        </w:rPr>
        <w:t>,</w:t>
      </w:r>
      <w:r>
        <w:rPr>
          <w:spacing w:val="1"/>
          <w:w w:val="99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-1"/>
          <w:w w:val="91"/>
        </w:rPr>
        <w:t>f</w:t>
      </w:r>
      <w:r>
        <w:rPr>
          <w:spacing w:val="-1"/>
          <w:w w:val="111"/>
        </w:rPr>
        <w:t>e</w:t>
      </w:r>
      <w:r>
        <w:rPr>
          <w:spacing w:val="2"/>
        </w:rPr>
        <w:t>ss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1"/>
          <w:w w:val="8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ff</w:t>
      </w:r>
      <w:r>
        <w:rPr>
          <w:w w:val="82"/>
        </w:rPr>
        <w:t>i</w:t>
      </w:r>
      <w:r>
        <w:rPr>
          <w:spacing w:val="4"/>
          <w:w w:val="94"/>
        </w:rPr>
        <w:t>c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2"/>
          <w:w w:val="120"/>
        </w:rPr>
        <w:t xml:space="preserve"> s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11"/>
        </w:rPr>
        <w:t>e</w:t>
      </w:r>
      <w:r>
        <w:rPr>
          <w:spacing w:val="3"/>
          <w:w w:val="1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t>en</w:t>
      </w:r>
      <w:r>
        <w:rPr>
          <w:spacing w:val="2"/>
        </w:rPr>
        <w:t>s</w:t>
      </w:r>
      <w:r>
        <w:t>ure</w:t>
      </w:r>
      <w:r>
        <w:rPr>
          <w:spacing w:val="31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t>s</w:t>
      </w:r>
      <w:r>
        <w:rPr>
          <w:spacing w:val="-1"/>
          <w:w w:val="91"/>
        </w:rPr>
        <w:t>f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w w:val="93"/>
        </w:rPr>
        <w:t>all</w:t>
      </w:r>
      <w:r>
        <w:rPr>
          <w:spacing w:val="-1"/>
          <w:w w:val="9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q</w:t>
      </w:r>
      <w:r>
        <w:rPr>
          <w:spacing w:val="3"/>
          <w:w w:val="104"/>
        </w:rPr>
        <w:t>u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spacing w:val="3"/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ur</w:t>
      </w:r>
      <w:r>
        <w:rPr>
          <w:spacing w:val="6"/>
        </w:rPr>
        <w:t xml:space="preserve"> </w:t>
      </w:r>
      <w:r>
        <w:rPr>
          <w:spacing w:val="2"/>
          <w:w w:val="94"/>
        </w:rPr>
        <w:t>c</w:t>
      </w:r>
      <w:r>
        <w:rPr>
          <w:w w:val="82"/>
        </w:rPr>
        <w:t>l</w:t>
      </w:r>
      <w:r>
        <w:rPr>
          <w:spacing w:val="2"/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</w:rPr>
        <w:t>s</w:t>
      </w:r>
      <w:r>
        <w:t>.</w:t>
      </w:r>
      <w:r>
        <w:rPr>
          <w:spacing w:val="-5"/>
        </w:rPr>
        <w:t xml:space="preserve"> </w:t>
      </w:r>
      <w:r>
        <w:rPr>
          <w:w w:val="91"/>
        </w:rPr>
        <w:t>This</w:t>
      </w:r>
      <w:r>
        <w:rPr>
          <w:spacing w:val="2"/>
          <w:w w:val="91"/>
        </w:rPr>
        <w:t xml:space="preserve"> </w:t>
      </w:r>
      <w:r>
        <w:rPr>
          <w:w w:val="107"/>
        </w:rPr>
        <w:t>a</w:t>
      </w:r>
      <w:r>
        <w:rPr>
          <w:spacing w:val="2"/>
          <w:w w:val="94"/>
        </w:rPr>
        <w:t>c</w:t>
      </w:r>
      <w:r>
        <w:rPr>
          <w:w w:val="104"/>
        </w:rPr>
        <w:t>h</w:t>
      </w:r>
      <w:r>
        <w:rPr>
          <w:spacing w:val="2"/>
          <w:w w:val="82"/>
        </w:rPr>
        <w:t>i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w w:val="89"/>
        </w:rPr>
        <w:t>ill</w:t>
      </w:r>
      <w:r>
        <w:rPr>
          <w:spacing w:val="4"/>
          <w:w w:val="89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u</w:t>
      </w:r>
      <w:r>
        <w:rPr>
          <w:w w:val="82"/>
        </w:rPr>
        <w:t>l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96"/>
        </w:rPr>
        <w:t>in</w:t>
      </w:r>
      <w:r>
        <w:rPr>
          <w:spacing w:val="-3"/>
          <w:w w:val="96"/>
        </w:rPr>
        <w:t xml:space="preserve"> </w:t>
      </w:r>
      <w:r>
        <w:rPr>
          <w:spacing w:val="2"/>
          <w:w w:val="96"/>
        </w:rPr>
        <w:t>s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4"/>
        </w:rPr>
        <w:t>ur</w:t>
      </w:r>
      <w:r>
        <w:rPr>
          <w:w w:val="82"/>
        </w:rPr>
        <w:t>i</w:t>
      </w:r>
      <w:r>
        <w:rPr>
          <w:spacing w:val="5"/>
          <w:w w:val="104"/>
        </w:rPr>
        <w:t>n</w:t>
      </w:r>
      <w:r>
        <w:rPr>
          <w:w w:val="93"/>
        </w:rPr>
        <w:t>g</w:t>
      </w:r>
      <w:r>
        <w:rPr>
          <w:spacing w:val="-6"/>
        </w:rPr>
        <w:t xml:space="preserve"> </w:t>
      </w:r>
      <w:r>
        <w:rPr>
          <w:w w:val="96"/>
        </w:rPr>
        <w:t>effi</w:t>
      </w:r>
      <w:r>
        <w:rPr>
          <w:spacing w:val="2"/>
          <w:w w:val="96"/>
        </w:rPr>
        <w:t>ci</w:t>
      </w:r>
      <w:r>
        <w:rPr>
          <w:spacing w:val="-1"/>
          <w:w w:val="96"/>
        </w:rPr>
        <w:t>e</w:t>
      </w:r>
      <w:r>
        <w:rPr>
          <w:w w:val="96"/>
        </w:rPr>
        <w:t>n</w:t>
      </w:r>
      <w:r>
        <w:rPr>
          <w:spacing w:val="2"/>
          <w:w w:val="96"/>
        </w:rPr>
        <w:t>cy</w:t>
      </w:r>
      <w:r>
        <w:rPr>
          <w:w w:val="96"/>
        </w:rPr>
        <w:t>,</w:t>
      </w:r>
      <w:r>
        <w:rPr>
          <w:spacing w:val="2"/>
          <w:w w:val="9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s</w:t>
      </w:r>
      <w:r>
        <w:t>trong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t>u</w:t>
      </w:r>
      <w:r>
        <w:rPr>
          <w:spacing w:val="2"/>
        </w:rPr>
        <w:t>s</w:t>
      </w:r>
      <w:r>
        <w:rPr>
          <w:spacing w:val="1"/>
        </w:rPr>
        <w:t>t</w:t>
      </w:r>
      <w:r>
        <w:t>o</w:t>
      </w:r>
      <w:r>
        <w:rPr>
          <w:spacing w:val="-2"/>
        </w:rPr>
        <w:t>m</w:t>
      </w:r>
      <w:r>
        <w:rPr>
          <w:spacing w:val="3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c</w:t>
      </w:r>
      <w:r>
        <w:t>us</w:t>
      </w:r>
      <w:r>
        <w:rPr>
          <w:spacing w:val="-6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 xml:space="preserve">nd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3"/>
          <w:w w:val="105"/>
        </w:rPr>
        <w:t>h</w:t>
      </w:r>
      <w:r>
        <w:rPr>
          <w:w w:val="105"/>
        </w:rPr>
        <w:t>an</w:t>
      </w:r>
      <w:r>
        <w:rPr>
          <w:spacing w:val="2"/>
          <w:w w:val="105"/>
        </w:rPr>
        <w:t>c</w:t>
      </w:r>
      <w:r>
        <w:rPr>
          <w:spacing w:val="-1"/>
          <w:w w:val="105"/>
        </w:rPr>
        <w:t>e</w:t>
      </w:r>
      <w:r>
        <w:rPr>
          <w:w w:val="105"/>
        </w:rPr>
        <w:t>m</w:t>
      </w:r>
      <w:r>
        <w:rPr>
          <w:spacing w:val="-1"/>
          <w:w w:val="105"/>
        </w:rPr>
        <w:t>e</w:t>
      </w:r>
      <w:r>
        <w:rPr>
          <w:w w:val="105"/>
        </w:rPr>
        <w:t>nt</w:t>
      </w:r>
      <w:r>
        <w:rPr>
          <w:spacing w:val="1"/>
          <w:w w:val="10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w w:val="82"/>
        </w:rPr>
        <w:t>l</w:t>
      </w:r>
      <w:r>
        <w:rPr>
          <w:w w:val="104"/>
        </w:rPr>
        <w:t>on</w:t>
      </w:r>
      <w:r>
        <w:rPr>
          <w:spacing w:val="4"/>
          <w:w w:val="93"/>
        </w:rPr>
        <w:t>g</w:t>
      </w:r>
      <w:r>
        <w:rPr>
          <w:spacing w:val="-1"/>
          <w:w w:val="91"/>
        </w:rPr>
        <w:t>-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spacing w:val="2"/>
          <w:w w:val="104"/>
        </w:rPr>
        <w:t>r</w:t>
      </w:r>
      <w:r>
        <w:rPr>
          <w:w w:val="102"/>
        </w:rPr>
        <w:t>m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w w:val="104"/>
        </w:rPr>
        <w:t>u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ili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w w:val="98"/>
        </w:rPr>
        <w:t>pro</w:t>
      </w:r>
      <w:r>
        <w:rPr>
          <w:spacing w:val="-1"/>
          <w:w w:val="98"/>
        </w:rPr>
        <w:t>f</w:t>
      </w:r>
      <w:r>
        <w:rPr>
          <w:w w:val="98"/>
        </w:rPr>
        <w:t>i</w:t>
      </w:r>
      <w:r>
        <w:rPr>
          <w:spacing w:val="1"/>
          <w:w w:val="98"/>
        </w:rPr>
        <w:t>t</w:t>
      </w:r>
      <w:r>
        <w:rPr>
          <w:w w:val="98"/>
        </w:rPr>
        <w:t>ab</w:t>
      </w:r>
      <w:r>
        <w:rPr>
          <w:spacing w:val="2"/>
          <w:w w:val="98"/>
        </w:rPr>
        <w:t>i</w:t>
      </w:r>
      <w:r>
        <w:rPr>
          <w:w w:val="98"/>
        </w:rPr>
        <w:t>lity</w:t>
      </w:r>
      <w:r>
        <w:rPr>
          <w:spacing w:val="4"/>
          <w:w w:val="98"/>
        </w:rPr>
        <w:t xml:space="preserve"> </w:t>
      </w:r>
      <w:r>
        <w:rPr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proofErr w:type="spellStart"/>
      <w:r>
        <w:rPr>
          <w:spacing w:val="2"/>
          <w:w w:val="91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proofErr w:type="spellEnd"/>
      <w:r>
        <w:t>.</w:t>
      </w:r>
    </w:p>
    <w:p w14:paraId="48208FA4" w14:textId="77777777" w:rsidR="00621970" w:rsidRDefault="00621970">
      <w:pPr>
        <w:spacing w:before="18" w:line="260" w:lineRule="exact"/>
        <w:rPr>
          <w:sz w:val="26"/>
          <w:szCs w:val="26"/>
        </w:rPr>
      </w:pPr>
    </w:p>
    <w:p w14:paraId="243365BD" w14:textId="77777777" w:rsidR="00621970" w:rsidRDefault="009435F6">
      <w:pPr>
        <w:spacing w:line="255" w:lineRule="auto"/>
        <w:ind w:left="220" w:right="289"/>
      </w:pPr>
      <w:r>
        <w:t>Our</w:t>
      </w:r>
      <w:r>
        <w:rPr>
          <w:spacing w:val="-11"/>
        </w:rPr>
        <w:t xml:space="preserve"> </w:t>
      </w:r>
      <w:r>
        <w:rPr>
          <w:spacing w:val="3"/>
          <w:w w:val="104"/>
        </w:rPr>
        <w:t>q</w:t>
      </w:r>
      <w:r>
        <w:rPr>
          <w:w w:val="104"/>
        </w:rPr>
        <w:t>u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l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2"/>
        </w:rPr>
        <w:t>r</w:t>
      </w:r>
      <w:r>
        <w:t>ogram</w:t>
      </w:r>
      <w:r>
        <w:rPr>
          <w:spacing w:val="-2"/>
        </w:rPr>
        <w:t>m</w:t>
      </w:r>
      <w:r>
        <w:t>e</w:t>
      </w:r>
      <w:proofErr w:type="spellEnd"/>
      <w:r>
        <w:rPr>
          <w:spacing w:val="23"/>
        </w:rPr>
        <w:t xml:space="preserve"> </w:t>
      </w:r>
      <w:r>
        <w:rPr>
          <w:w w:val="92"/>
        </w:rPr>
        <w:t>is</w:t>
      </w:r>
      <w:r>
        <w:rPr>
          <w:spacing w:val="2"/>
          <w:w w:val="92"/>
        </w:rPr>
        <w:t xml:space="preserve"> </w:t>
      </w:r>
      <w:r>
        <w:t>b</w:t>
      </w:r>
      <w:r>
        <w:rPr>
          <w:spacing w:val="2"/>
        </w:rPr>
        <w:t>a</w:t>
      </w:r>
      <w:r>
        <w:rPr>
          <w:spacing w:val="-2"/>
        </w:rPr>
        <w:t>s</w:t>
      </w:r>
      <w:r>
        <w:t>ed</w:t>
      </w:r>
      <w:r>
        <w:rPr>
          <w:spacing w:val="19"/>
        </w:rPr>
        <w:t xml:space="preserve"> </w:t>
      </w:r>
      <w:r>
        <w:rPr>
          <w:spacing w:val="3"/>
        </w:rPr>
        <w:t>u</w:t>
      </w:r>
      <w:r>
        <w:t>pon</w:t>
      </w:r>
      <w:r>
        <w:rPr>
          <w:spacing w:val="14"/>
        </w:rPr>
        <w:t xml:space="preserve"> </w:t>
      </w:r>
      <w:r>
        <w:rPr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pro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rrent</w:t>
      </w:r>
      <w:r>
        <w:rPr>
          <w:spacing w:val="25"/>
        </w:rPr>
        <w:t xml:space="preserve"> </w:t>
      </w:r>
      <w:r>
        <w:rPr>
          <w:spacing w:val="1"/>
          <w:w w:val="90"/>
        </w:rPr>
        <w:t>k</w:t>
      </w:r>
      <w:r>
        <w:rPr>
          <w:spacing w:val="-1"/>
          <w:w w:val="104"/>
        </w:rPr>
        <w:t>n</w:t>
      </w:r>
      <w:r>
        <w:rPr>
          <w:w w:val="104"/>
        </w:rPr>
        <w:t>o</w:t>
      </w:r>
      <w:r>
        <w:rPr>
          <w:spacing w:val="1"/>
          <w:w w:val="98"/>
        </w:rPr>
        <w:t>w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4"/>
          <w:w w:val="93"/>
        </w:rPr>
        <w:t>g</w:t>
      </w:r>
      <w:r>
        <w:rPr>
          <w:spacing w:val="-1"/>
          <w:w w:val="111"/>
        </w:rPr>
        <w:t>e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3"/>
          <w:w w:val="96"/>
        </w:rPr>
        <w:t xml:space="preserve"> </w:t>
      </w:r>
      <w:r>
        <w:rPr>
          <w:w w:val="96"/>
        </w:rPr>
        <w:t>whi</w:t>
      </w:r>
      <w:r>
        <w:rPr>
          <w:spacing w:val="2"/>
          <w:w w:val="96"/>
        </w:rPr>
        <w:t>c</w:t>
      </w:r>
      <w:r>
        <w:rPr>
          <w:w w:val="96"/>
        </w:rPr>
        <w:t>h</w:t>
      </w:r>
      <w:r>
        <w:rPr>
          <w:spacing w:val="6"/>
          <w:w w:val="96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4"/>
          <w:w w:val="82"/>
        </w:rPr>
        <w:t>i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2"/>
          <w:w w:val="82"/>
        </w:rPr>
        <w:t>l</w:t>
      </w:r>
      <w:r>
        <w:rPr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spacing w:val="3"/>
          <w:w w:val="104"/>
        </w:rPr>
        <w:t>n</w:t>
      </w:r>
      <w:r>
        <w:rPr>
          <w:w w:val="120"/>
        </w:rPr>
        <w:t>t</w:t>
      </w:r>
      <w:r>
        <w:rPr>
          <w:spacing w:val="-5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spacing w:val="-1"/>
          <w:w w:val="91"/>
        </w:rPr>
        <w:t>f</w:t>
      </w:r>
      <w:r>
        <w:rPr>
          <w:w w:val="104"/>
        </w:rPr>
        <w:t>o</w:t>
      </w:r>
      <w:r>
        <w:rPr>
          <w:w w:val="82"/>
        </w:rPr>
        <w:t>ll</w:t>
      </w:r>
      <w:r>
        <w:rPr>
          <w:w w:val="104"/>
        </w:rPr>
        <w:t>o</w:t>
      </w:r>
      <w:r>
        <w:rPr>
          <w:spacing w:val="1"/>
          <w:w w:val="98"/>
        </w:rPr>
        <w:t>w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3"/>
        </w:rPr>
        <w:t>g</w:t>
      </w:r>
      <w:r>
        <w:rPr>
          <w:w w:val="96"/>
        </w:rPr>
        <w:t>:</w:t>
      </w:r>
    </w:p>
    <w:p w14:paraId="62D2D15C" w14:textId="77777777" w:rsidR="00621970" w:rsidRDefault="00621970">
      <w:pPr>
        <w:spacing w:before="15" w:line="260" w:lineRule="exact"/>
        <w:rPr>
          <w:sz w:val="26"/>
          <w:szCs w:val="26"/>
        </w:rPr>
      </w:pPr>
    </w:p>
    <w:p w14:paraId="4CB69E1F" w14:textId="77777777" w:rsidR="00621970" w:rsidRDefault="009435F6">
      <w:pPr>
        <w:tabs>
          <w:tab w:val="left" w:pos="940"/>
        </w:tabs>
        <w:spacing w:line="254" w:lineRule="auto"/>
        <w:ind w:left="940" w:right="1232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91"/>
        </w:rPr>
        <w:t>Build</w:t>
      </w:r>
      <w:r>
        <w:rPr>
          <w:spacing w:val="5"/>
          <w:w w:val="9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102"/>
        </w:rPr>
        <w:t>m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w w:val="104"/>
        </w:rPr>
        <w:t>u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2"/>
          <w:w w:val="82"/>
        </w:rPr>
        <w:t>l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spacing w:val="3"/>
          <w:w w:val="104"/>
        </w:rPr>
        <w:t>p</w:t>
      </w:r>
      <w:r>
        <w:rPr>
          <w:spacing w:val="-2"/>
          <w:w w:val="104"/>
        </w:rPr>
        <w:t>r</w:t>
      </w:r>
      <w:r>
        <w:rPr>
          <w:w w:val="104"/>
        </w:rPr>
        <w:t>o</w:t>
      </w:r>
      <w:r>
        <w:rPr>
          <w:w w:val="91"/>
        </w:rPr>
        <w:t>f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b</w:t>
      </w:r>
      <w:r>
        <w:rPr>
          <w:spacing w:val="2"/>
          <w:w w:val="82"/>
        </w:rPr>
        <w:t>l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  <w:w w:val="82"/>
        </w:rPr>
        <w:t>l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4"/>
        </w:rPr>
        <w:t>s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p</w:t>
      </w:r>
      <w:r>
        <w:rPr>
          <w:spacing w:val="-5"/>
        </w:rPr>
        <w:t xml:space="preserve"> </w:t>
      </w:r>
      <w:r>
        <w:rPr>
          <w:spacing w:val="1"/>
          <w:w w:val="98"/>
        </w:rPr>
        <w:t>w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u</w:t>
      </w:r>
      <w:r>
        <w:t>s</w:t>
      </w:r>
      <w:r>
        <w:rPr>
          <w:spacing w:val="1"/>
        </w:rPr>
        <w:t>t</w:t>
      </w:r>
      <w:r>
        <w:t>om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,</w:t>
      </w:r>
      <w:r>
        <w:rPr>
          <w:spacing w:val="25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104"/>
        </w:rPr>
        <w:t>u</w:t>
      </w:r>
      <w:r>
        <w:rPr>
          <w:spacing w:val="2"/>
          <w:w w:val="104"/>
        </w:rPr>
        <w:t>r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w w:val="82"/>
        </w:rPr>
        <w:t>l</w:t>
      </w:r>
      <w:r>
        <w:rPr>
          <w:w w:val="104"/>
        </w:rPr>
        <w:t>o</w:t>
      </w:r>
      <w:r>
        <w:rPr>
          <w:spacing w:val="3"/>
          <w:w w:val="104"/>
        </w:rPr>
        <w:t>n</w:t>
      </w:r>
      <w:r>
        <w:rPr>
          <w:w w:val="93"/>
        </w:rPr>
        <w:t>g</w:t>
      </w:r>
      <w:r>
        <w:rPr>
          <w:spacing w:val="-1"/>
          <w:w w:val="91"/>
        </w:rPr>
        <w:t>-</w:t>
      </w:r>
      <w:r>
        <w:rPr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102"/>
        </w:rPr>
        <w:t>m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2"/>
        </w:rPr>
        <w:t>cc</w:t>
      </w:r>
      <w:r>
        <w:t>e</w:t>
      </w:r>
      <w:r>
        <w:rPr>
          <w:spacing w:val="2"/>
        </w:rPr>
        <w:t>s</w:t>
      </w:r>
      <w:r>
        <w:t>s,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hrou</w:t>
      </w:r>
      <w:r>
        <w:rPr>
          <w:spacing w:val="2"/>
        </w:rPr>
        <w:t>g</w:t>
      </w:r>
      <w:r>
        <w:t>h</w:t>
      </w:r>
      <w:r>
        <w:rPr>
          <w:spacing w:val="18"/>
        </w:rPr>
        <w:t xml:space="preserve"> </w:t>
      </w:r>
      <w:r>
        <w:rPr>
          <w:w w:val="120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w w:val="104"/>
        </w:rPr>
        <w:t>un</w:t>
      </w:r>
      <w:r>
        <w:rPr>
          <w:spacing w:val="3"/>
          <w:w w:val="104"/>
        </w:rPr>
        <w:t>d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3"/>
          <w:w w:val="104"/>
        </w:rPr>
        <w:t>d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ee</w:t>
      </w:r>
      <w:r>
        <w:t>ds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3"/>
        </w:rPr>
        <w:t>h</w:t>
      </w:r>
      <w:r>
        <w:t>e</w:t>
      </w:r>
      <w:r>
        <w:rPr>
          <w:spacing w:val="19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u</w:t>
      </w:r>
      <w:r>
        <w:rPr>
          <w:spacing w:val="2"/>
        </w:rPr>
        <w:t>s</w:t>
      </w:r>
      <w:r>
        <w:rPr>
          <w:spacing w:val="1"/>
        </w:rPr>
        <w:t>t</w:t>
      </w:r>
      <w:r>
        <w:t>om</w:t>
      </w:r>
      <w:r>
        <w:rPr>
          <w:spacing w:val="-1"/>
        </w:rPr>
        <w:t>e</w:t>
      </w:r>
      <w:r>
        <w:t>rs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1"/>
          <w:w w:val="98"/>
        </w:rPr>
        <w:t>w</w:t>
      </w:r>
      <w:r>
        <w:rPr>
          <w:spacing w:val="-1"/>
          <w:w w:val="111"/>
        </w:rPr>
        <w:t>e</w:t>
      </w:r>
      <w:r>
        <w:rPr>
          <w:w w:val="82"/>
        </w:rPr>
        <w:t>ll</w:t>
      </w:r>
    </w:p>
    <w:p w14:paraId="14DCF417" w14:textId="77777777" w:rsidR="00621970" w:rsidRDefault="009435F6">
      <w:pPr>
        <w:spacing w:line="240" w:lineRule="exact"/>
        <w:ind w:left="58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3"/>
          <w:w w:val="45"/>
        </w:rPr>
        <w:t xml:space="preserve"> </w:t>
      </w:r>
      <w:r>
        <w:rPr>
          <w:w w:val="79"/>
        </w:rPr>
        <w:t>A</w:t>
      </w:r>
      <w:r>
        <w:rPr>
          <w:w w:val="94"/>
        </w:rPr>
        <w:t>c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6"/>
        </w:rPr>
        <w:t xml:space="preserve"> </w:t>
      </w:r>
      <w:r>
        <w:rPr>
          <w:w w:val="94"/>
        </w:rPr>
        <w:t>c</w:t>
      </w:r>
      <w:r>
        <w:rPr>
          <w:w w:val="104"/>
        </w:rPr>
        <w:t>o</w:t>
      </w:r>
      <w:r>
        <w:rPr>
          <w:spacing w:val="2"/>
          <w:w w:val="102"/>
        </w:rPr>
        <w:t>m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3"/>
          <w:w w:val="104"/>
        </w:rPr>
        <w:t>q</w:t>
      </w:r>
      <w:r>
        <w:rPr>
          <w:w w:val="104"/>
        </w:rPr>
        <w:t>u</w:t>
      </w:r>
      <w:r>
        <w:rPr>
          <w:w w:val="107"/>
        </w:rPr>
        <w:t>a</w:t>
      </w:r>
      <w:r>
        <w:rPr>
          <w:w w:val="82"/>
        </w:rPr>
        <w:t>li</w:t>
      </w:r>
      <w:r>
        <w:rPr>
          <w:spacing w:val="1"/>
          <w:w w:val="120"/>
        </w:rPr>
        <w:t>t</w:t>
      </w:r>
      <w:r>
        <w:rPr>
          <w:spacing w:val="2"/>
          <w:w w:val="90"/>
        </w:rPr>
        <w:t>y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s</w:t>
      </w:r>
      <w:r>
        <w:rPr>
          <w:spacing w:val="-3"/>
        </w:rPr>
        <w:t>t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w w:val="94"/>
        </w:rPr>
        <w:t>c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104"/>
        </w:rPr>
        <w:t>du</w:t>
      </w:r>
      <w:r>
        <w:rPr>
          <w:spacing w:val="2"/>
          <w:w w:val="82"/>
        </w:rPr>
        <w:t>l</w:t>
      </w:r>
      <w:r>
        <w:rPr>
          <w:w w:val="111"/>
        </w:rPr>
        <w:t>e</w:t>
      </w:r>
    </w:p>
    <w:p w14:paraId="7B8CCE40" w14:textId="77777777" w:rsidR="00621970" w:rsidRDefault="009435F6">
      <w:pPr>
        <w:spacing w:before="11"/>
        <w:ind w:left="58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3"/>
          <w:w w:val="45"/>
        </w:rPr>
        <w:t xml:space="preserve"> </w:t>
      </w:r>
      <w:r>
        <w:rPr>
          <w:w w:val="79"/>
        </w:rPr>
        <w:t>E</w:t>
      </w:r>
      <w:r>
        <w:rPr>
          <w:spacing w:val="3"/>
          <w:w w:val="104"/>
        </w:rPr>
        <w:t>n</w:t>
      </w:r>
      <w:r>
        <w:rPr>
          <w:w w:val="104"/>
        </w:rPr>
        <w:t>h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4"/>
        </w:rPr>
        <w:t>s</w:t>
      </w:r>
      <w:r>
        <w:rPr>
          <w:spacing w:val="-2"/>
          <w:w w:val="90"/>
        </w:rPr>
        <w:t>y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2"/>
        </w:rPr>
        <w:t>m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4"/>
        </w:rPr>
        <w:t>a</w:t>
      </w:r>
      <w:r>
        <w:t>rch</w:t>
      </w:r>
      <w:r>
        <w:rPr>
          <w:spacing w:val="2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</w:t>
      </w:r>
      <w:r>
        <w:rPr>
          <w:spacing w:val="2"/>
        </w:rPr>
        <w:t>s</w:t>
      </w:r>
      <w:r>
        <w:t>t</w:t>
      </w:r>
      <w:r>
        <w:rPr>
          <w:spacing w:val="21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3"/>
          <w:w w:val="104"/>
        </w:rPr>
        <w:t>p</w:t>
      </w:r>
      <w:r>
        <w:rPr>
          <w:spacing w:val="-2"/>
          <w:w w:val="104"/>
        </w:rPr>
        <w:t>r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2"/>
          <w:w w:val="95"/>
        </w:rPr>
        <w:t>a</w:t>
      </w:r>
      <w:r>
        <w:rPr>
          <w:spacing w:val="-2"/>
          <w:w w:val="95"/>
        </w:rPr>
        <w:t>l</w:t>
      </w:r>
      <w:r>
        <w:rPr>
          <w:w w:val="95"/>
        </w:rPr>
        <w:t>l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2"/>
          <w:w w:val="95"/>
        </w:rPr>
        <w:t>v</w:t>
      </w:r>
      <w:r>
        <w:rPr>
          <w:spacing w:val="-1"/>
          <w:w w:val="95"/>
        </w:rPr>
        <w:t>e</w:t>
      </w:r>
      <w:r>
        <w:rPr>
          <w:w w:val="95"/>
        </w:rPr>
        <w:t>ls</w:t>
      </w:r>
      <w:r>
        <w:rPr>
          <w:spacing w:val="11"/>
          <w:w w:val="9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</w:t>
      </w:r>
      <w:r>
        <w:rPr>
          <w:spacing w:val="2"/>
        </w:rPr>
        <w:t>s</w:t>
      </w:r>
      <w:r>
        <w:t>ure</w:t>
      </w:r>
      <w:r>
        <w:rPr>
          <w:spacing w:val="25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82"/>
        </w:rPr>
        <w:t>li</w:t>
      </w:r>
      <w:r>
        <w:rPr>
          <w:w w:val="107"/>
        </w:rPr>
        <w:t>a</w:t>
      </w:r>
      <w:r>
        <w:rPr>
          <w:w w:val="104"/>
        </w:rPr>
        <w:t>b</w:t>
      </w:r>
      <w:r>
        <w:rPr>
          <w:spacing w:val="2"/>
          <w:w w:val="82"/>
        </w:rPr>
        <w:t>l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w w:val="94"/>
        </w:rPr>
        <w:t>ri</w:t>
      </w:r>
      <w:r>
        <w:rPr>
          <w:spacing w:val="2"/>
          <w:w w:val="94"/>
        </w:rPr>
        <w:t>s</w:t>
      </w:r>
      <w:r>
        <w:rPr>
          <w:w w:val="94"/>
        </w:rPr>
        <w:t xml:space="preserve">k 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93"/>
        </w:rPr>
        <w:t>g</w:t>
      </w:r>
      <w:r>
        <w:rPr>
          <w:w w:val="111"/>
        </w:rPr>
        <w:t>e</w:t>
      </w:r>
      <w:r>
        <w:rPr>
          <w:w w:val="102"/>
        </w:rPr>
        <w:t>m</w:t>
      </w:r>
      <w:r>
        <w:rPr>
          <w:w w:val="111"/>
        </w:rPr>
        <w:t>e</w:t>
      </w:r>
      <w:r>
        <w:rPr>
          <w:spacing w:val="3"/>
          <w:w w:val="104"/>
        </w:rPr>
        <w:t>n</w:t>
      </w:r>
      <w:r>
        <w:rPr>
          <w:w w:val="120"/>
        </w:rPr>
        <w:t>t</w:t>
      </w:r>
    </w:p>
    <w:p w14:paraId="63D15A6B" w14:textId="77777777" w:rsidR="00621970" w:rsidRDefault="009435F6">
      <w:pPr>
        <w:tabs>
          <w:tab w:val="left" w:pos="940"/>
        </w:tabs>
        <w:spacing w:before="11" w:line="254" w:lineRule="auto"/>
        <w:ind w:left="940" w:right="461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spacing w:val="-1"/>
          <w:w w:val="93"/>
        </w:rPr>
        <w:t>D</w:t>
      </w:r>
      <w:r>
        <w:rPr>
          <w:w w:val="93"/>
        </w:rPr>
        <w:t>ri</w:t>
      </w:r>
      <w:r>
        <w:rPr>
          <w:spacing w:val="2"/>
          <w:w w:val="93"/>
        </w:rPr>
        <w:t>v</w:t>
      </w:r>
      <w:r>
        <w:rPr>
          <w:w w:val="93"/>
        </w:rPr>
        <w:t>e</w:t>
      </w:r>
      <w:r>
        <w:rPr>
          <w:spacing w:val="-1"/>
          <w:w w:val="93"/>
        </w:rPr>
        <w:t xml:space="preserve"> </w:t>
      </w:r>
      <w:r>
        <w:rPr>
          <w:w w:val="94"/>
        </w:rPr>
        <w:t>c</w:t>
      </w:r>
      <w:r>
        <w:rPr>
          <w:w w:val="104"/>
        </w:rPr>
        <w:t>on</w:t>
      </w:r>
      <w:r>
        <w:rPr>
          <w:spacing w:val="3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</w:t>
      </w:r>
      <w:r>
        <w:rPr>
          <w:spacing w:val="3"/>
          <w:w w:val="104"/>
        </w:rPr>
        <w:t>o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82"/>
        </w:rPr>
        <w:t>i</w:t>
      </w:r>
      <w:r>
        <w:rPr>
          <w:w w:val="104"/>
        </w:rPr>
        <w:t>nn</w:t>
      </w:r>
      <w:r>
        <w:rPr>
          <w:spacing w:val="3"/>
          <w:w w:val="104"/>
        </w:rPr>
        <w:t>o</w:t>
      </w:r>
      <w:r>
        <w:rPr>
          <w:w w:val="89"/>
        </w:rPr>
        <w:t>v</w:t>
      </w:r>
      <w:r>
        <w:rPr>
          <w:spacing w:val="-2"/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t>up</w:t>
      </w:r>
      <w:r>
        <w:rPr>
          <w:spacing w:val="3"/>
        </w:rPr>
        <w:t>o</w:t>
      </w:r>
      <w:r>
        <w:t>n</w:t>
      </w:r>
      <w:r>
        <w:rPr>
          <w:spacing w:val="11"/>
        </w:rPr>
        <w:t xml:space="preserve"> </w:t>
      </w:r>
      <w:r>
        <w:rPr>
          <w:w w:val="111"/>
        </w:rPr>
        <w:t>e</w:t>
      </w:r>
      <w:r>
        <w:rPr>
          <w:spacing w:val="-1"/>
          <w:w w:val="91"/>
        </w:rPr>
        <w:t>ff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3"/>
        </w:rPr>
        <w:t xml:space="preserve"> </w:t>
      </w:r>
      <w:r>
        <w:rPr>
          <w:w w:val="104"/>
        </w:rPr>
        <w:t>b</w:t>
      </w:r>
      <w:r>
        <w:rPr>
          <w:spacing w:val="3"/>
          <w:w w:val="104"/>
        </w:rPr>
        <w:t>u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11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oc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1"/>
          <w:w w:val="98"/>
        </w:rPr>
        <w:t>w</w:t>
      </w:r>
      <w:r>
        <w:rPr>
          <w:spacing w:val="-1"/>
          <w:w w:val="111"/>
        </w:rPr>
        <w:t>e</w:t>
      </w:r>
      <w:r>
        <w:rPr>
          <w:w w:val="82"/>
        </w:rPr>
        <w:t>ll</w:t>
      </w:r>
      <w:r>
        <w:rPr>
          <w:spacing w:val="-1"/>
          <w:w w:val="91"/>
        </w:rPr>
        <w:t>-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3"/>
          <w:w w:val="91"/>
        </w:rPr>
        <w:t>f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ur</w:t>
      </w:r>
      <w:r>
        <w:rPr>
          <w:spacing w:val="3"/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</w:rPr>
        <w:t>s</w:t>
      </w:r>
      <w:r>
        <w:rPr>
          <w:w w:val="99"/>
        </w:rPr>
        <w:t xml:space="preserve">, </w:t>
      </w:r>
      <w:r>
        <w:t>be</w:t>
      </w:r>
      <w:r>
        <w:rPr>
          <w:spacing w:val="2"/>
        </w:rPr>
        <w:t>s</w:t>
      </w:r>
      <w:r>
        <w:t>t</w:t>
      </w:r>
      <w:r>
        <w:rPr>
          <w:spacing w:val="20"/>
        </w:rPr>
        <w:t xml:space="preserve"> </w:t>
      </w:r>
      <w:r>
        <w:rPr>
          <w:spacing w:val="3"/>
          <w:w w:val="104"/>
        </w:rPr>
        <w:t>p</w:t>
      </w:r>
      <w:r>
        <w:rPr>
          <w:spacing w:val="-2"/>
          <w:w w:val="104"/>
        </w:rPr>
        <w:t>r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t>us</w:t>
      </w:r>
      <w:r>
        <w:rPr>
          <w:spacing w:val="1"/>
        </w:rPr>
        <w:t>t</w:t>
      </w:r>
      <w:r>
        <w:t>o</w:t>
      </w:r>
      <w:r>
        <w:rPr>
          <w:spacing w:val="-2"/>
        </w:rPr>
        <w:t>m</w:t>
      </w:r>
      <w:r>
        <w:t>er</w:t>
      </w:r>
      <w:r>
        <w:rPr>
          <w:spacing w:val="24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2"/>
        </w:rPr>
        <w:t>r</w:t>
      </w:r>
      <w:r>
        <w:t>ve</w:t>
      </w:r>
      <w:r>
        <w:rPr>
          <w:spacing w:val="2"/>
        </w:rPr>
        <w:t>y</w:t>
      </w:r>
      <w:r>
        <w:t>s</w:t>
      </w:r>
    </w:p>
    <w:p w14:paraId="7186ADBC" w14:textId="65C0886E" w:rsidR="00621970" w:rsidRDefault="009435F6">
      <w:pPr>
        <w:tabs>
          <w:tab w:val="left" w:pos="940"/>
        </w:tabs>
        <w:spacing w:before="2" w:line="240" w:lineRule="exact"/>
        <w:ind w:left="940" w:right="224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spacing w:val="-1"/>
          <w:w w:val="97"/>
        </w:rPr>
        <w:t>D</w:t>
      </w:r>
      <w:r>
        <w:rPr>
          <w:w w:val="97"/>
        </w:rPr>
        <w:t>e</w:t>
      </w:r>
      <w:r>
        <w:rPr>
          <w:spacing w:val="2"/>
          <w:w w:val="97"/>
        </w:rPr>
        <w:t>v</w:t>
      </w:r>
      <w:r>
        <w:rPr>
          <w:spacing w:val="-1"/>
          <w:w w:val="97"/>
        </w:rPr>
        <w:t>e</w:t>
      </w:r>
      <w:r>
        <w:rPr>
          <w:w w:val="97"/>
        </w:rPr>
        <w:t>lop</w:t>
      </w:r>
      <w:r>
        <w:rPr>
          <w:spacing w:val="3"/>
          <w:w w:val="97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1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spacing w:val="3"/>
          <w:w w:val="104"/>
        </w:rPr>
        <w:t>p</w:t>
      </w:r>
      <w:r>
        <w:rPr>
          <w:spacing w:val="-1"/>
          <w:w w:val="111"/>
        </w:rPr>
        <w:t>e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spacing w:val="2"/>
          <w:w w:val="82"/>
        </w:rPr>
        <w:t>i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w w:val="94"/>
        </w:rPr>
        <w:t>c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spacing w:val="2"/>
          <w:w w:val="90"/>
        </w:rPr>
        <w:t>y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t>empo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2"/>
        </w:rPr>
        <w:t>r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5"/>
        </w:rPr>
        <w:t>and</w:t>
      </w:r>
      <w:r>
        <w:rPr>
          <w:spacing w:val="9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cc</w:t>
      </w:r>
      <w:r>
        <w:rPr>
          <w:w w:val="104"/>
        </w:rPr>
        <w:t>ou</w:t>
      </w:r>
      <w:r>
        <w:rPr>
          <w:spacing w:val="3"/>
          <w:w w:val="104"/>
        </w:rPr>
        <w:t>n</w:t>
      </w:r>
      <w:r>
        <w:rPr>
          <w:w w:val="120"/>
        </w:rPr>
        <w:t>t</w:t>
      </w:r>
      <w:r>
        <w:rPr>
          <w:w w:val="107"/>
        </w:rPr>
        <w:t>a</w:t>
      </w:r>
      <w:r>
        <w:rPr>
          <w:w w:val="104"/>
        </w:rPr>
        <w:t>b</w:t>
      </w:r>
      <w:r>
        <w:rPr>
          <w:w w:val="82"/>
        </w:rPr>
        <w:t>ili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3"/>
        </w:rPr>
        <w:t>u</w:t>
      </w:r>
      <w:r>
        <w:t>gh</w:t>
      </w:r>
      <w:r>
        <w:rPr>
          <w:spacing w:val="18"/>
        </w:rPr>
        <w:t xml:space="preserve"> </w:t>
      </w:r>
      <w:r>
        <w:rPr>
          <w:spacing w:val="-2"/>
          <w:w w:val="107"/>
        </w:rPr>
        <w:t>a</w:t>
      </w:r>
      <w:r>
        <w:rPr>
          <w:w w:val="104"/>
        </w:rPr>
        <w:t>p</w:t>
      </w:r>
      <w:r>
        <w:rPr>
          <w:spacing w:val="3"/>
          <w:w w:val="104"/>
        </w:rPr>
        <w:t>p</w:t>
      </w:r>
      <w:r>
        <w:rPr>
          <w:w w:val="104"/>
        </w:rPr>
        <w:t>r</w:t>
      </w:r>
      <w:r>
        <w:rPr>
          <w:spacing w:val="-1"/>
          <w:w w:val="104"/>
        </w:rPr>
        <w:t>o</w:t>
      </w:r>
      <w:r>
        <w:rPr>
          <w:w w:val="104"/>
        </w:rPr>
        <w:t>pr</w:t>
      </w:r>
      <w:r>
        <w:rPr>
          <w:w w:val="82"/>
        </w:rPr>
        <w:t>i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w w:val="82"/>
        </w:rPr>
        <w:t>l</w:t>
      </w:r>
      <w:r>
        <w:rPr>
          <w:w w:val="104"/>
        </w:rPr>
        <w:t>op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2"/>
        </w:rPr>
        <w:t xml:space="preserve"> </w:t>
      </w:r>
      <w:r>
        <w:rPr>
          <w:w w:val="104"/>
        </w:rPr>
        <w:t>pr</w:t>
      </w:r>
      <w:r>
        <w:rPr>
          <w:spacing w:val="3"/>
          <w:w w:val="104"/>
        </w:rPr>
        <w:t>o</w:t>
      </w:r>
      <w:r>
        <w:rPr>
          <w:w w:val="93"/>
        </w:rPr>
        <w:t>g</w:t>
      </w:r>
      <w:r>
        <w:rPr>
          <w:spacing w:val="-2"/>
          <w:w w:val="104"/>
        </w:rPr>
        <w:t>r</w:t>
      </w:r>
      <w:r>
        <w:rPr>
          <w:spacing w:val="2"/>
          <w:w w:val="107"/>
        </w:rPr>
        <w:t>a</w:t>
      </w:r>
      <w:r>
        <w:rPr>
          <w:spacing w:val="-2"/>
          <w:w w:val="102"/>
        </w:rPr>
        <w:t>m</w:t>
      </w:r>
      <w:r>
        <w:t>s and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t>how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tr</w:t>
      </w:r>
      <w:r>
        <w:rPr>
          <w:spacing w:val="-1"/>
        </w:rPr>
        <w:t>o</w:t>
      </w:r>
      <w:r>
        <w:t>ng</w:t>
      </w:r>
      <w:r>
        <w:rPr>
          <w:spacing w:val="10"/>
        </w:rPr>
        <w:t xml:space="preserve"> </w:t>
      </w:r>
      <w:r>
        <w:t>man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5"/>
        </w:rPr>
        <w:t>n</w:t>
      </w:r>
      <w:r>
        <w:t>t</w:t>
      </w:r>
      <w:r>
        <w:rPr>
          <w:spacing w:val="45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104"/>
        </w:rPr>
        <w:t>o</w:t>
      </w:r>
      <w:r>
        <w:rPr>
          <w:spacing w:val="2"/>
          <w:w w:val="82"/>
        </w:rPr>
        <w:t>l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spacing w:val="2"/>
          <w:w w:val="102"/>
        </w:rPr>
        <w:t>m</w:t>
      </w:r>
      <w:r>
        <w:rPr>
          <w:w w:val="111"/>
        </w:rPr>
        <w:t>e</w:t>
      </w:r>
      <w:r>
        <w:rPr>
          <w:spacing w:val="3"/>
          <w:w w:val="104"/>
        </w:rPr>
        <w:t>n</w:t>
      </w:r>
      <w:r>
        <w:rPr>
          <w:w w:val="120"/>
        </w:rPr>
        <w:t>t</w:t>
      </w:r>
    </w:p>
    <w:p w14:paraId="56C3F098" w14:textId="77777777" w:rsidR="00621970" w:rsidRDefault="00621970">
      <w:pPr>
        <w:spacing w:before="10" w:line="280" w:lineRule="exact"/>
        <w:rPr>
          <w:sz w:val="28"/>
          <w:szCs w:val="28"/>
        </w:rPr>
      </w:pPr>
    </w:p>
    <w:p w14:paraId="35F1D541" w14:textId="5DEB4D58" w:rsidR="00621970" w:rsidRDefault="009435F6">
      <w:pPr>
        <w:spacing w:line="252" w:lineRule="auto"/>
        <w:ind w:left="220" w:right="86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34"/>
          <w:w w:val="11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ge</w:t>
      </w:r>
      <w:r>
        <w:rPr>
          <w:spacing w:val="2"/>
        </w:rPr>
        <w:t>m</w:t>
      </w:r>
      <w:r>
        <w:t xml:space="preserve">ent </w:t>
      </w:r>
      <w:r>
        <w:rPr>
          <w:spacing w:val="23"/>
        </w:rPr>
        <w:t>Team</w:t>
      </w:r>
      <w:r>
        <w:rPr>
          <w:spacing w:val="32"/>
          <w:w w:val="102"/>
        </w:rPr>
        <w:t xml:space="preserve"> </w:t>
      </w:r>
      <w:r>
        <w:rPr>
          <w:spacing w:val="3"/>
          <w:w w:val="89"/>
        </w:rPr>
        <w:t>w</w:t>
      </w:r>
      <w:r>
        <w:rPr>
          <w:w w:val="89"/>
        </w:rPr>
        <w:t>ill</w:t>
      </w:r>
      <w:r>
        <w:rPr>
          <w:spacing w:val="43"/>
          <w:w w:val="89"/>
        </w:rPr>
        <w:t xml:space="preserve"> </w:t>
      </w:r>
      <w:r>
        <w:rPr>
          <w:spacing w:val="2"/>
        </w:rPr>
        <w:t>s</w:t>
      </w:r>
      <w:r>
        <w:t>how</w:t>
      </w:r>
      <w:r>
        <w:rPr>
          <w:spacing w:val="39"/>
        </w:rPr>
        <w:t xml:space="preserve"> 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spacing w:val="2"/>
          <w:w w:val="107"/>
        </w:rPr>
        <w:t>a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</w:rPr>
        <w:t>s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p</w:t>
      </w:r>
      <w:r>
        <w:rPr>
          <w:spacing w:val="36"/>
          <w:w w:val="104"/>
        </w:rPr>
        <w:t xml:space="preserve"> </w:t>
      </w:r>
      <w:r>
        <w:t>and commitment</w:t>
      </w:r>
      <w:r>
        <w:rPr>
          <w:w w:val="99"/>
        </w:rPr>
        <w:t>,</w:t>
      </w:r>
      <w:r>
        <w:rPr>
          <w:spacing w:val="36"/>
          <w:w w:val="99"/>
        </w:rPr>
        <w:t xml:space="preserve"> </w:t>
      </w:r>
      <w:r>
        <w:t xml:space="preserve">and </w:t>
      </w:r>
      <w:r>
        <w:rPr>
          <w:spacing w:val="1"/>
        </w:rPr>
        <w:t>bear</w:t>
      </w:r>
      <w:r>
        <w:t xml:space="preserve"> </w:t>
      </w:r>
      <w:r>
        <w:rPr>
          <w:spacing w:val="6"/>
        </w:rPr>
        <w:t>the</w:t>
      </w:r>
      <w:r>
        <w:t xml:space="preserve"> </w:t>
      </w:r>
      <w:r>
        <w:rPr>
          <w:spacing w:val="11"/>
        </w:rPr>
        <w:t>responsibility</w:t>
      </w:r>
      <w:r>
        <w:rPr>
          <w:spacing w:val="35"/>
          <w:w w:val="9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6"/>
        </w:rPr>
        <w:t xml:space="preserve"> 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b</w:t>
      </w:r>
      <w:r>
        <w:rPr>
          <w:w w:val="82"/>
        </w:rPr>
        <w:t>li</w:t>
      </w:r>
      <w:r>
        <w:rPr>
          <w:spacing w:val="2"/>
        </w:rPr>
        <w:t>s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3"/>
        </w:rPr>
        <w:t>g</w:t>
      </w:r>
      <w:r>
        <w:rPr>
          <w:w w:val="99"/>
        </w:rPr>
        <w:t>,</w:t>
      </w:r>
      <w:r>
        <w:rPr>
          <w:spacing w:val="34"/>
          <w:w w:val="99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3"/>
        </w:rPr>
        <w:t>g</w:t>
      </w:r>
      <w:r>
        <w:rPr>
          <w:w w:val="99"/>
        </w:rPr>
        <w:t xml:space="preserve">,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93"/>
        </w:rPr>
        <w:t>g</w:t>
      </w:r>
      <w:r>
        <w:rPr>
          <w:w w:val="104"/>
        </w:rPr>
        <w:t>r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w w:val="102"/>
        </w:rPr>
        <w:t>m</w:t>
      </w:r>
      <w:r>
        <w:rPr>
          <w:spacing w:val="2"/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96"/>
        </w:rPr>
        <w:t>Q</w:t>
      </w:r>
      <w:r>
        <w:rPr>
          <w:w w:val="96"/>
        </w:rPr>
        <w:t>uali</w:t>
      </w:r>
      <w:r>
        <w:rPr>
          <w:spacing w:val="1"/>
          <w:w w:val="96"/>
        </w:rPr>
        <w:t>t</w:t>
      </w:r>
      <w:r>
        <w:rPr>
          <w:w w:val="96"/>
        </w:rPr>
        <w:t>y</w:t>
      </w:r>
      <w:r>
        <w:rPr>
          <w:spacing w:val="3"/>
          <w:w w:val="96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34"/>
        </w:rPr>
        <w:t xml:space="preserve"> </w:t>
      </w:r>
      <w:r>
        <w:rPr>
          <w:w w:val="82"/>
        </w:rPr>
        <w:t>S</w:t>
      </w:r>
      <w:r>
        <w:rPr>
          <w:spacing w:val="2"/>
          <w:w w:val="90"/>
        </w:rPr>
        <w:t>y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102"/>
        </w:rPr>
        <w:t>m</w:t>
      </w:r>
      <w:r>
        <w:t>.</w:t>
      </w:r>
    </w:p>
    <w:p w14:paraId="198EF6E2" w14:textId="77777777" w:rsidR="00621970" w:rsidRDefault="00621970">
      <w:pPr>
        <w:spacing w:before="8" w:line="240" w:lineRule="exact"/>
        <w:rPr>
          <w:sz w:val="24"/>
          <w:szCs w:val="24"/>
        </w:rPr>
      </w:pPr>
    </w:p>
    <w:p w14:paraId="1CA1EE88" w14:textId="77777777" w:rsidR="00621970" w:rsidRDefault="009435F6">
      <w:pPr>
        <w:spacing w:line="255" w:lineRule="auto"/>
        <w:ind w:left="220" w:right="86"/>
        <w:jc w:val="both"/>
      </w:pPr>
      <w:r>
        <w:t>We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2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2"/>
          <w:w w:val="98"/>
        </w:rPr>
        <w:t>s</w:t>
      </w:r>
      <w:r>
        <w:rPr>
          <w:w w:val="98"/>
        </w:rPr>
        <w:t>uf</w:t>
      </w:r>
      <w:r>
        <w:rPr>
          <w:spacing w:val="-1"/>
          <w:w w:val="98"/>
        </w:rPr>
        <w:t>f</w:t>
      </w:r>
      <w:r>
        <w:rPr>
          <w:spacing w:val="4"/>
          <w:w w:val="98"/>
        </w:rPr>
        <w:t>i</w:t>
      </w:r>
      <w:r>
        <w:rPr>
          <w:w w:val="98"/>
        </w:rPr>
        <w:t>c</w:t>
      </w:r>
      <w:r>
        <w:rPr>
          <w:spacing w:val="-2"/>
          <w:w w:val="98"/>
        </w:rPr>
        <w:t>i</w:t>
      </w:r>
      <w:r>
        <w:rPr>
          <w:w w:val="98"/>
        </w:rPr>
        <w:t>ent</w:t>
      </w:r>
      <w:r>
        <w:rPr>
          <w:spacing w:val="4"/>
          <w:w w:val="98"/>
        </w:rPr>
        <w:t xml:space="preserve"> </w:t>
      </w:r>
      <w:r>
        <w:t>re</w:t>
      </w:r>
      <w:r>
        <w:rPr>
          <w:spacing w:val="2"/>
        </w:rPr>
        <w:t>s</w:t>
      </w:r>
      <w:r>
        <w:t>ou</w:t>
      </w:r>
      <w:r>
        <w:rPr>
          <w:spacing w:val="2"/>
        </w:rPr>
        <w:t>r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rPr>
          <w:spacing w:val="2"/>
          <w:w w:val="98"/>
        </w:rPr>
        <w:t>a</w:t>
      </w:r>
      <w:r>
        <w:rPr>
          <w:w w:val="98"/>
        </w:rPr>
        <w:t>va</w:t>
      </w:r>
      <w:r>
        <w:rPr>
          <w:spacing w:val="4"/>
          <w:w w:val="98"/>
        </w:rPr>
        <w:t>i</w:t>
      </w:r>
      <w:r>
        <w:rPr>
          <w:spacing w:val="-2"/>
          <w:w w:val="98"/>
        </w:rPr>
        <w:t>l</w:t>
      </w:r>
      <w:r>
        <w:rPr>
          <w:spacing w:val="2"/>
          <w:w w:val="98"/>
        </w:rPr>
        <w:t>a</w:t>
      </w:r>
      <w:r>
        <w:rPr>
          <w:w w:val="98"/>
        </w:rPr>
        <w:t>ble</w:t>
      </w:r>
      <w:r>
        <w:rPr>
          <w:spacing w:val="1"/>
          <w:w w:val="98"/>
        </w:rPr>
        <w:t xml:space="preserve"> w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proofErr w:type="spellStart"/>
      <w:r>
        <w:rPr>
          <w:spacing w:val="2"/>
          <w:w w:val="91"/>
        </w:rPr>
        <w:t>O</w:t>
      </w:r>
      <w:r>
        <w:rPr>
          <w:spacing w:val="2"/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spacing w:val="3"/>
          <w:w w:val="104"/>
        </w:rPr>
        <w:t>o</w:t>
      </w:r>
      <w:r>
        <w:rPr>
          <w:w w:val="104"/>
        </w:rPr>
        <w:t>n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04"/>
        </w:rPr>
        <w:t>h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spacing w:val="2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e</w:t>
      </w:r>
      <w:r>
        <w:rPr>
          <w:spacing w:val="-9"/>
        </w:rPr>
        <w:t xml:space="preserve"> </w:t>
      </w:r>
      <w:r>
        <w:t>u</w:t>
      </w:r>
      <w:r>
        <w:rPr>
          <w:spacing w:val="3"/>
        </w:rPr>
        <w:t>n</w:t>
      </w:r>
      <w:r>
        <w:t>der</w:t>
      </w:r>
      <w:r>
        <w:rPr>
          <w:spacing w:val="1"/>
        </w:rPr>
        <w:t>t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3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0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104"/>
        </w:rPr>
        <w:t>ur</w:t>
      </w:r>
      <w:r>
        <w:rPr>
          <w:w w:val="111"/>
        </w:rPr>
        <w:t xml:space="preserve">e </w:t>
      </w:r>
      <w:r>
        <w:rPr>
          <w:spacing w:val="1"/>
        </w:rPr>
        <w:t>t</w:t>
      </w:r>
      <w:r>
        <w:t>hro</w:t>
      </w:r>
      <w:r>
        <w:rPr>
          <w:spacing w:val="3"/>
        </w:rPr>
        <w:t>u</w:t>
      </w:r>
      <w:r>
        <w:t>gh</w:t>
      </w:r>
      <w:r>
        <w:rPr>
          <w:spacing w:val="17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t>ag</w:t>
      </w:r>
      <w:r>
        <w:rPr>
          <w:spacing w:val="-1"/>
        </w:rPr>
        <w:t>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38"/>
        </w:rPr>
        <w:t xml:space="preserve"> </w:t>
      </w:r>
      <w:r>
        <w:rPr>
          <w:spacing w:val="3"/>
          <w:w w:val="104"/>
        </w:rPr>
        <w:t>p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-1"/>
          <w:w w:val="111"/>
        </w:rPr>
        <w:t>e</w:t>
      </w:r>
      <w:r>
        <w:rPr>
          <w:spacing w:val="1"/>
          <w:w w:val="86"/>
        </w:rPr>
        <w:t>x</w:t>
      </w:r>
      <w:r>
        <w:rPr>
          <w:w w:val="107"/>
        </w:rPr>
        <w:t>a</w:t>
      </w:r>
      <w:r>
        <w:rPr>
          <w:w w:val="102"/>
        </w:rPr>
        <w:t>m</w:t>
      </w:r>
      <w:r>
        <w:rPr>
          <w:w w:val="104"/>
        </w:rPr>
        <w:t>p</w:t>
      </w:r>
      <w:r>
        <w:rPr>
          <w:spacing w:val="2"/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2"/>
          <w:w w:val="96"/>
        </w:rPr>
        <w:t>Q</w:t>
      </w:r>
      <w:r>
        <w:rPr>
          <w:w w:val="96"/>
        </w:rPr>
        <w:t>uality</w:t>
      </w:r>
      <w:r>
        <w:rPr>
          <w:spacing w:val="1"/>
          <w:w w:val="96"/>
        </w:rPr>
        <w:t xml:space="preserve"> </w:t>
      </w:r>
      <w:r>
        <w:rPr>
          <w:w w:val="96"/>
        </w:rPr>
        <w:t>is</w:t>
      </w:r>
      <w:r>
        <w:rPr>
          <w:spacing w:val="-6"/>
          <w:w w:val="9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2"/>
          <w:w w:val="107"/>
        </w:rPr>
        <w:t>a</w:t>
      </w:r>
      <w:r>
        <w:rPr>
          <w:w w:val="82"/>
        </w:rPr>
        <w:t>i</w:t>
      </w:r>
      <w:r>
        <w:rPr>
          <w:w w:val="102"/>
        </w:rPr>
        <w:t>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2"/>
          <w:w w:val="93"/>
        </w:rPr>
        <w:t>a</w:t>
      </w:r>
      <w:r>
        <w:rPr>
          <w:spacing w:val="-2"/>
          <w:w w:val="93"/>
        </w:rPr>
        <w:t>l</w:t>
      </w:r>
      <w:r>
        <w:rPr>
          <w:w w:val="93"/>
        </w:rPr>
        <w:t>l</w:t>
      </w:r>
      <w:r>
        <w:rPr>
          <w:spacing w:val="-1"/>
          <w:w w:val="93"/>
        </w:rPr>
        <w:t xml:space="preserve"> </w:t>
      </w:r>
      <w:r>
        <w:rPr>
          <w:spacing w:val="2"/>
        </w:rPr>
        <w:t>m</w:t>
      </w:r>
      <w:r>
        <w:t>em</w:t>
      </w:r>
      <w:r>
        <w:rPr>
          <w:spacing w:val="3"/>
        </w:rPr>
        <w:t>b</w:t>
      </w:r>
      <w:r>
        <w:rPr>
          <w:spacing w:val="-1"/>
        </w:rPr>
        <w:t>e</w:t>
      </w:r>
      <w:r>
        <w:t>rs</w:t>
      </w:r>
      <w:r>
        <w:rPr>
          <w:spacing w:val="2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proofErr w:type="spellStart"/>
      <w:r>
        <w:rPr>
          <w:spacing w:val="2"/>
          <w:w w:val="91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spacing w:val="2"/>
          <w:w w:val="107"/>
        </w:rPr>
        <w:t>a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t>s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proofErr w:type="spellEnd"/>
      <w:r>
        <w:t>.</w:t>
      </w:r>
    </w:p>
    <w:p w14:paraId="0B489440" w14:textId="77777777" w:rsidR="00621970" w:rsidRDefault="00621970">
      <w:pPr>
        <w:spacing w:before="3" w:line="240" w:lineRule="exact"/>
        <w:rPr>
          <w:sz w:val="24"/>
          <w:szCs w:val="24"/>
        </w:rPr>
      </w:pPr>
    </w:p>
    <w:p w14:paraId="7A6C219B" w14:textId="42085F69" w:rsidR="00621970" w:rsidRDefault="009435F6">
      <w:pPr>
        <w:spacing w:line="255" w:lineRule="auto"/>
        <w:ind w:left="220" w:right="85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spacing w:val="2"/>
          <w:w w:val="104"/>
        </w:rPr>
        <w:t>r</w:t>
      </w:r>
      <w:r>
        <w:rPr>
          <w:w w:val="104"/>
        </w:rPr>
        <w:t>ou</w:t>
      </w:r>
      <w:r>
        <w:rPr>
          <w:w w:val="93"/>
        </w:rPr>
        <w:t>g</w:t>
      </w:r>
      <w:r>
        <w:rPr>
          <w:w w:val="104"/>
        </w:rPr>
        <w:t>h</w:t>
      </w:r>
      <w:r>
        <w:rPr>
          <w:spacing w:val="27"/>
          <w:w w:val="104"/>
        </w:rPr>
        <w:t xml:space="preserve"> </w:t>
      </w:r>
      <w:r>
        <w:rPr>
          <w:w w:val="104"/>
        </w:rPr>
        <w:t>d</w:t>
      </w:r>
      <w:r>
        <w:rPr>
          <w:w w:val="82"/>
        </w:rPr>
        <w:t>i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27"/>
          <w:w w:val="10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2"/>
        </w:rPr>
        <w:t>s</w:t>
      </w:r>
      <w:r>
        <w:t>up</w:t>
      </w:r>
      <w:r>
        <w:rPr>
          <w:spacing w:val="-1"/>
        </w:rPr>
        <w:t>p</w:t>
      </w:r>
      <w:r>
        <w:t>o</w:t>
      </w:r>
      <w:r>
        <w:rPr>
          <w:spacing w:val="2"/>
        </w:rPr>
        <w:t>r</w:t>
      </w:r>
      <w:r>
        <w:t>t,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a</w:t>
      </w:r>
      <w:r>
        <w:t>ch</w:t>
      </w:r>
      <w:r>
        <w:rPr>
          <w:spacing w:val="40"/>
        </w:rPr>
        <w:t xml:space="preserve"> </w:t>
      </w:r>
      <w:r>
        <w:rPr>
          <w:spacing w:val="-1"/>
          <w:w w:val="111"/>
        </w:rPr>
        <w:t>e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04"/>
        </w:rPr>
        <w:t>o</w:t>
      </w:r>
      <w:r>
        <w:rPr>
          <w:spacing w:val="4"/>
          <w:w w:val="90"/>
        </w:rPr>
        <w:t>y</w:t>
      </w:r>
      <w:r>
        <w:rPr>
          <w:w w:val="111"/>
        </w:rPr>
        <w:t>ee</w:t>
      </w:r>
      <w:r>
        <w:rPr>
          <w:spacing w:val="25"/>
          <w:w w:val="111"/>
        </w:rPr>
        <w:t xml:space="preserve"> </w:t>
      </w:r>
      <w:r>
        <w:rPr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>l</w:t>
      </w:r>
      <w:r>
        <w:rPr>
          <w:spacing w:val="30"/>
          <w:w w:val="89"/>
        </w:rPr>
        <w:t xml:space="preserve"> </w:t>
      </w:r>
      <w:r>
        <w:t>h</w:t>
      </w:r>
      <w:r>
        <w:rPr>
          <w:spacing w:val="2"/>
        </w:rPr>
        <w:t>av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oper 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</w:rPr>
        <w:t>s</w:t>
      </w:r>
      <w:r>
        <w:rPr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3"/>
          <w:w w:val="104"/>
        </w:rPr>
        <w:t>d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25"/>
          <w:w w:val="9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por</w:t>
      </w:r>
      <w:r>
        <w:rPr>
          <w:spacing w:val="1"/>
          <w:w w:val="120"/>
        </w:rPr>
        <w:t>t</w:t>
      </w:r>
      <w:r>
        <w:rPr>
          <w:spacing w:val="2"/>
          <w:w w:val="107"/>
        </w:rPr>
        <w:t>a</w:t>
      </w:r>
      <w:r>
        <w:rPr>
          <w:w w:val="104"/>
        </w:rPr>
        <w:t>n</w:t>
      </w:r>
      <w:r>
        <w:rPr>
          <w:w w:val="94"/>
        </w:rPr>
        <w:t>c</w:t>
      </w:r>
      <w:r>
        <w:rPr>
          <w:w w:val="111"/>
        </w:rPr>
        <w:t>e</w:t>
      </w:r>
      <w:r>
        <w:rPr>
          <w:spacing w:val="23"/>
          <w:w w:val="11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he Quality</w:t>
      </w:r>
      <w:r>
        <w:rPr>
          <w:spacing w:val="31"/>
          <w:w w:val="96"/>
        </w:rPr>
        <w:t xml:space="preserve"> </w:t>
      </w:r>
      <w:r>
        <w:rPr>
          <w:w w:val="82"/>
        </w:rPr>
        <w:t>S</w:t>
      </w:r>
      <w:r>
        <w:rPr>
          <w:spacing w:val="2"/>
          <w:w w:val="90"/>
        </w:rPr>
        <w:t>y</w:t>
      </w:r>
      <w:r>
        <w:t>s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2"/>
        </w:rPr>
        <w:t xml:space="preserve">m </w:t>
      </w:r>
      <w:r>
        <w:rPr>
          <w:spacing w:val="-1"/>
          <w:w w:val="91"/>
        </w:rPr>
        <w:t>f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pon</w:t>
      </w:r>
      <w:r>
        <w:rPr>
          <w:spacing w:val="4"/>
        </w:rP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w w:val="82"/>
        </w:rPr>
        <w:t>ili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104"/>
        </w:rPr>
        <w:t>r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3"/>
          <w:w w:val="104"/>
        </w:rPr>
        <w:t>u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rPr>
          <w:w w:val="111"/>
        </w:rPr>
        <w:t>e</w:t>
      </w:r>
      <w:r>
        <w:rPr>
          <w:spacing w:val="-1"/>
          <w:w w:val="91"/>
        </w:rPr>
        <w:t>ff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11"/>
        </w:rPr>
        <w:t>e</w:t>
      </w:r>
      <w:r>
        <w:rPr>
          <w:spacing w:val="2"/>
        </w:rPr>
        <w:t>ss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20"/>
        </w:rPr>
        <w:t>t</w:t>
      </w:r>
      <w:r>
        <w:t>s</w:t>
      </w:r>
      <w:r>
        <w:rPr>
          <w:spacing w:val="-6"/>
        </w:rPr>
        <w:t xml:space="preserve"> </w:t>
      </w:r>
      <w:r>
        <w:rPr>
          <w:w w:val="104"/>
        </w:rPr>
        <w:t>d</w:t>
      </w:r>
      <w:r>
        <w:rPr>
          <w:spacing w:val="2"/>
          <w:w w:val="82"/>
        </w:rPr>
        <w:t>i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2"/>
        </w:rPr>
        <w:t>c</w:t>
      </w:r>
      <w: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proofErr w:type="spellStart"/>
      <w:r>
        <w:rPr>
          <w:w w:val="91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spacing w:val="3"/>
          <w:w w:val="104"/>
        </w:rPr>
        <w:t>n</w:t>
      </w:r>
      <w:r>
        <w:rPr>
          <w:spacing w:val="-2"/>
          <w:w w:val="82"/>
        </w:rPr>
        <w:t>i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1"/>
          <w:w w:val="104"/>
        </w:rPr>
        <w:t>o</w:t>
      </w:r>
      <w:r>
        <w:rPr>
          <w:w w:val="104"/>
        </w:rPr>
        <w:t>n</w:t>
      </w:r>
      <w:proofErr w:type="spellEnd"/>
      <w:r>
        <w:t>.</w:t>
      </w:r>
    </w:p>
    <w:p w14:paraId="215226A7" w14:textId="77777777" w:rsidR="00621970" w:rsidRDefault="00621970">
      <w:pPr>
        <w:spacing w:before="3" w:line="240" w:lineRule="exact"/>
        <w:rPr>
          <w:sz w:val="24"/>
          <w:szCs w:val="24"/>
        </w:rPr>
      </w:pPr>
    </w:p>
    <w:p w14:paraId="67A1AB82" w14:textId="77777777" w:rsidR="00621970" w:rsidRDefault="009435F6">
      <w:pPr>
        <w:ind w:left="220" w:right="870"/>
        <w:jc w:val="both"/>
      </w:pPr>
      <w:r>
        <w:rPr>
          <w:w w:val="93"/>
        </w:rPr>
        <w:t>E</w:t>
      </w:r>
      <w:r>
        <w:rPr>
          <w:spacing w:val="3"/>
          <w:w w:val="93"/>
        </w:rPr>
        <w:t>q</w:t>
      </w:r>
      <w:r>
        <w:rPr>
          <w:w w:val="93"/>
        </w:rPr>
        <w:t>uall</w:t>
      </w:r>
      <w:r>
        <w:rPr>
          <w:spacing w:val="2"/>
          <w:w w:val="93"/>
        </w:rPr>
        <w:t>y</w:t>
      </w:r>
      <w:r>
        <w:rPr>
          <w:w w:val="93"/>
        </w:rPr>
        <w:t>,</w:t>
      </w:r>
      <w:r>
        <w:rPr>
          <w:spacing w:val="4"/>
          <w:w w:val="93"/>
        </w:rPr>
        <w:t xml:space="preserve"> </w:t>
      </w:r>
      <w: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ry</w:t>
      </w:r>
      <w:r>
        <w:rPr>
          <w:spacing w:val="-2"/>
        </w:rPr>
        <w:t xml:space="preserve"> </w:t>
      </w:r>
      <w:r>
        <w:rPr>
          <w:w w:val="111"/>
        </w:rPr>
        <w:t>e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04"/>
        </w:rPr>
        <w:t>o</w:t>
      </w:r>
      <w:r>
        <w:rPr>
          <w:spacing w:val="2"/>
          <w:w w:val="90"/>
        </w:rPr>
        <w:t>y</w:t>
      </w:r>
      <w:r>
        <w:rPr>
          <w:w w:val="111"/>
        </w:rPr>
        <w:t>ee</w:t>
      </w:r>
      <w:r>
        <w:rPr>
          <w:spacing w:val="-6"/>
        </w:rPr>
        <w:t xml:space="preserve"> </w:t>
      </w:r>
      <w:r>
        <w:rPr>
          <w:spacing w:val="2"/>
          <w:w w:val="92"/>
        </w:rPr>
        <w:t>i</w:t>
      </w:r>
      <w:r>
        <w:rPr>
          <w:w w:val="92"/>
        </w:rPr>
        <w:t xml:space="preserve">s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3"/>
          <w:w w:val="104"/>
        </w:rPr>
        <w:t>n</w:t>
      </w:r>
      <w: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2"/>
          <w:w w:val="82"/>
        </w:rPr>
        <w:t>l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o</w:t>
      </w:r>
      <w:r>
        <w:rPr>
          <w:spacing w:val="-2"/>
        </w:rPr>
        <w:t>r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89"/>
        </w:rPr>
        <w:t xml:space="preserve">will </w:t>
      </w:r>
      <w:r>
        <w:rPr>
          <w:spacing w:val="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111"/>
        </w:rPr>
        <w:t>e</w:t>
      </w:r>
      <w:r>
        <w:rPr>
          <w:w w:val="104"/>
        </w:rP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3"/>
          <w:w w:val="104"/>
        </w:rPr>
        <w:t>d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4"/>
        </w:rPr>
        <w:t>q</w:t>
      </w:r>
      <w:r>
        <w:rPr>
          <w:spacing w:val="5"/>
          <w:w w:val="104"/>
        </w:rPr>
        <w:t>u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w w:val="97"/>
        </w:rPr>
        <w:t xml:space="preserve">his </w:t>
      </w:r>
      <w:r>
        <w:rPr>
          <w:spacing w:val="3"/>
        </w:rPr>
        <w:t>o</w:t>
      </w:r>
      <w:r>
        <w:t xml:space="preserve">r </w:t>
      </w:r>
      <w:r>
        <w:rPr>
          <w:spacing w:val="3"/>
        </w:rPr>
        <w:t>h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w w:val="96"/>
        </w:rPr>
        <w:t>speci</w:t>
      </w:r>
      <w:r>
        <w:rPr>
          <w:spacing w:val="-1"/>
          <w:w w:val="96"/>
        </w:rPr>
        <w:t>f</w:t>
      </w:r>
      <w:r>
        <w:rPr>
          <w:w w:val="96"/>
        </w:rPr>
        <w:t>ic</w:t>
      </w:r>
      <w:r>
        <w:rPr>
          <w:spacing w:val="-1"/>
          <w:w w:val="96"/>
        </w:rPr>
        <w:t xml:space="preserve"> </w:t>
      </w:r>
      <w:r>
        <w:rPr>
          <w:w w:val="104"/>
        </w:rPr>
        <w:t>ro</w:t>
      </w:r>
      <w:r>
        <w:rPr>
          <w:w w:val="82"/>
        </w:rPr>
        <w:t>l</w:t>
      </w:r>
      <w:r>
        <w:rPr>
          <w:w w:val="111"/>
        </w:rPr>
        <w:t>e</w:t>
      </w:r>
      <w:r>
        <w:t>.</w:t>
      </w:r>
    </w:p>
    <w:p w14:paraId="403D8812" w14:textId="77777777" w:rsidR="00621970" w:rsidRDefault="00621970">
      <w:pPr>
        <w:spacing w:before="5" w:line="160" w:lineRule="exact"/>
        <w:rPr>
          <w:sz w:val="17"/>
          <w:szCs w:val="17"/>
        </w:rPr>
      </w:pPr>
    </w:p>
    <w:p w14:paraId="1399FF52" w14:textId="77777777" w:rsidR="00621970" w:rsidRDefault="00621970">
      <w:pPr>
        <w:spacing w:line="200" w:lineRule="exact"/>
      </w:pPr>
    </w:p>
    <w:p w14:paraId="15E4AC08" w14:textId="77777777" w:rsidR="00621970" w:rsidRDefault="00621970">
      <w:pPr>
        <w:spacing w:line="200" w:lineRule="exact"/>
      </w:pPr>
    </w:p>
    <w:p w14:paraId="00A86E13" w14:textId="77777777" w:rsidR="00621970" w:rsidRDefault="00621970">
      <w:pPr>
        <w:spacing w:line="200" w:lineRule="exact"/>
      </w:pPr>
    </w:p>
    <w:p w14:paraId="58938719" w14:textId="77777777" w:rsidR="00621970" w:rsidRDefault="00621970">
      <w:pPr>
        <w:spacing w:line="200" w:lineRule="exact"/>
      </w:pPr>
    </w:p>
    <w:p w14:paraId="2EB2ACC4" w14:textId="77777777" w:rsidR="00621970" w:rsidRDefault="00621970">
      <w:pPr>
        <w:spacing w:line="200" w:lineRule="exact"/>
      </w:pPr>
    </w:p>
    <w:p w14:paraId="179AA29D" w14:textId="77777777" w:rsidR="00621970" w:rsidRDefault="00621970">
      <w:pPr>
        <w:spacing w:line="200" w:lineRule="exact"/>
      </w:pPr>
    </w:p>
    <w:p w14:paraId="225D187C" w14:textId="77777777" w:rsidR="00621970" w:rsidRDefault="00621970">
      <w:pPr>
        <w:spacing w:line="200" w:lineRule="exact"/>
      </w:pPr>
    </w:p>
    <w:p w14:paraId="68811068" w14:textId="77777777" w:rsidR="00621970" w:rsidRDefault="00621970">
      <w:pPr>
        <w:spacing w:line="200" w:lineRule="exact"/>
      </w:pPr>
    </w:p>
    <w:p w14:paraId="3A5F4AEF" w14:textId="77777777" w:rsidR="00621970" w:rsidRDefault="00621970">
      <w:pPr>
        <w:spacing w:line="200" w:lineRule="exact"/>
      </w:pPr>
    </w:p>
    <w:p w14:paraId="74CA94E7" w14:textId="77777777" w:rsidR="00621970" w:rsidRDefault="00621970">
      <w:pPr>
        <w:spacing w:line="200" w:lineRule="exact"/>
      </w:pPr>
    </w:p>
    <w:p w14:paraId="1ABF5935" w14:textId="77777777" w:rsidR="00621970" w:rsidRDefault="00621970">
      <w:pPr>
        <w:spacing w:line="200" w:lineRule="exact"/>
      </w:pPr>
    </w:p>
    <w:p w14:paraId="39CE0053" w14:textId="77777777" w:rsidR="00621970" w:rsidRDefault="00621970">
      <w:pPr>
        <w:spacing w:line="200" w:lineRule="exact"/>
      </w:pPr>
    </w:p>
    <w:p w14:paraId="2EEF413A" w14:textId="77777777" w:rsidR="00621970" w:rsidRDefault="00621970">
      <w:pPr>
        <w:spacing w:line="200" w:lineRule="exact"/>
      </w:pPr>
    </w:p>
    <w:p w14:paraId="2BA61614" w14:textId="77777777" w:rsidR="00621970" w:rsidRDefault="00621970">
      <w:pPr>
        <w:spacing w:line="200" w:lineRule="exact"/>
      </w:pPr>
    </w:p>
    <w:tbl>
      <w:tblPr>
        <w:tblpPr w:leftFromText="180" w:rightFromText="180" w:vertAnchor="text" w:horzAnchor="margin" w:tblpXSpec="center" w:tblpY="1215"/>
        <w:tblW w:w="8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126"/>
        <w:gridCol w:w="2268"/>
        <w:gridCol w:w="1843"/>
      </w:tblGrid>
      <w:tr w:rsidR="008E6FAD" w14:paraId="3CF89BC0" w14:textId="77777777" w:rsidTr="008E6FAD">
        <w:trPr>
          <w:trHeight w:hRule="exact" w:val="300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BA72" w14:textId="77777777" w:rsidR="008E6FAD" w:rsidRDefault="008E6FAD" w:rsidP="008E6FAD">
            <w:pPr>
              <w:spacing w:before="49"/>
              <w:rPr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Document Ref: QHS - 003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w w:val="97"/>
                <w:sz w:val="16"/>
                <w:szCs w:val="16"/>
              </w:rPr>
              <w:t>Q</w:t>
            </w:r>
            <w:r>
              <w:rPr>
                <w:spacing w:val="-1"/>
                <w:w w:val="97"/>
                <w:sz w:val="16"/>
                <w:szCs w:val="16"/>
              </w:rPr>
              <w:t>u</w:t>
            </w:r>
            <w:r>
              <w:rPr>
                <w:w w:val="97"/>
                <w:sz w:val="16"/>
                <w:szCs w:val="16"/>
              </w:rPr>
              <w:t>a</w:t>
            </w:r>
            <w:r>
              <w:rPr>
                <w:spacing w:val="-1"/>
                <w:w w:val="97"/>
                <w:sz w:val="16"/>
                <w:szCs w:val="16"/>
              </w:rPr>
              <w:t>li</w:t>
            </w:r>
            <w:r>
              <w:rPr>
                <w:w w:val="97"/>
                <w:sz w:val="16"/>
                <w:szCs w:val="16"/>
              </w:rPr>
              <w:t xml:space="preserve">ty </w:t>
            </w:r>
            <w:r>
              <w:rPr>
                <w:spacing w:val="2"/>
                <w:w w:val="93"/>
                <w:sz w:val="16"/>
                <w:szCs w:val="16"/>
              </w:rPr>
              <w:t>P</w:t>
            </w:r>
            <w:r>
              <w:rPr>
                <w:spacing w:val="-1"/>
                <w:w w:val="105"/>
                <w:sz w:val="16"/>
                <w:szCs w:val="16"/>
              </w:rPr>
              <w:t>o</w:t>
            </w:r>
            <w:r>
              <w:rPr>
                <w:spacing w:val="-1"/>
                <w:w w:val="83"/>
                <w:sz w:val="16"/>
                <w:szCs w:val="16"/>
              </w:rPr>
              <w:t>l</w:t>
            </w:r>
            <w:r>
              <w:rPr>
                <w:w w:val="83"/>
                <w:sz w:val="16"/>
                <w:szCs w:val="16"/>
              </w:rPr>
              <w:t>i</w:t>
            </w:r>
            <w:r>
              <w:rPr>
                <w:w w:val="95"/>
                <w:sz w:val="16"/>
                <w:szCs w:val="16"/>
              </w:rPr>
              <w:t>c</w:t>
            </w:r>
            <w:r>
              <w:rPr>
                <w:w w:val="90"/>
                <w:sz w:val="16"/>
                <w:szCs w:val="16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93AF" w14:textId="77777777" w:rsidR="008E6FAD" w:rsidRDefault="008E6FAD" w:rsidP="008E6FAD">
            <w:pPr>
              <w:spacing w:before="4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Original Issue Date: 5/04/2017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48C78" w14:textId="77777777" w:rsidR="008E6FAD" w:rsidRDefault="008E6FAD" w:rsidP="008E6FAD">
            <w:pPr>
              <w:spacing w:before="49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R</w:t>
            </w:r>
            <w:r>
              <w:rPr>
                <w:spacing w:val="-1"/>
                <w:w w:val="112"/>
                <w:sz w:val="16"/>
                <w:szCs w:val="16"/>
              </w:rPr>
              <w:t>e</w:t>
            </w:r>
            <w:r>
              <w:rPr>
                <w:spacing w:val="-2"/>
                <w:w w:val="90"/>
                <w:sz w:val="16"/>
                <w:szCs w:val="16"/>
              </w:rPr>
              <w:t>v</w:t>
            </w:r>
            <w:r>
              <w:rPr>
                <w:w w:val="83"/>
                <w:sz w:val="16"/>
                <w:szCs w:val="16"/>
              </w:rPr>
              <w:t>i</w:t>
            </w:r>
            <w:r>
              <w:rPr>
                <w:spacing w:val="-1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99"/>
                <w:sz w:val="16"/>
                <w:szCs w:val="16"/>
              </w:rPr>
              <w:t>w</w:t>
            </w:r>
            <w:r>
              <w:rPr>
                <w:spacing w:val="-1"/>
                <w:w w:val="112"/>
                <w:sz w:val="16"/>
                <w:szCs w:val="16"/>
              </w:rPr>
              <w:t xml:space="preserve"> frequency: Annual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DC704" w14:textId="77777777" w:rsidR="008E6FAD" w:rsidRDefault="008E6FAD" w:rsidP="008E6FAD">
            <w:pPr>
              <w:spacing w:before="49"/>
              <w:rPr>
                <w:w w:val="81"/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Current version: 02</w:t>
            </w:r>
          </w:p>
        </w:tc>
      </w:tr>
    </w:tbl>
    <w:p w14:paraId="3FA86808" w14:textId="77777777" w:rsidR="00621970" w:rsidRDefault="00621970"/>
    <w:p w14:paraId="3669B5C7" w14:textId="77777777" w:rsidR="00647EF5" w:rsidRDefault="00647EF5"/>
    <w:p w14:paraId="19FA6E39" w14:textId="77777777" w:rsidR="00647EF5" w:rsidRDefault="00647EF5"/>
    <w:p w14:paraId="7312498A" w14:textId="77777777" w:rsidR="00647EF5" w:rsidRDefault="00647EF5"/>
    <w:p w14:paraId="4259AACE" w14:textId="77777777" w:rsidR="00647EF5" w:rsidRDefault="00647EF5"/>
    <w:p w14:paraId="565D104C" w14:textId="1F9C1837" w:rsidR="00647EF5" w:rsidRDefault="00647EF5">
      <w:pPr>
        <w:sectPr w:rsidR="00647EF5">
          <w:headerReference w:type="default" r:id="rId10"/>
          <w:pgSz w:w="11920" w:h="16840"/>
          <w:pgMar w:top="1560" w:right="600" w:bottom="280" w:left="500" w:header="720" w:footer="720" w:gutter="0"/>
          <w:cols w:space="720"/>
        </w:sectPr>
      </w:pPr>
    </w:p>
    <w:p w14:paraId="78AC9F68" w14:textId="77777777" w:rsidR="0011053D" w:rsidRDefault="0011053D">
      <w:pPr>
        <w:spacing w:before="83" w:line="254" w:lineRule="auto"/>
        <w:ind w:left="220" w:right="85"/>
        <w:jc w:val="both"/>
        <w:rPr>
          <w:spacing w:val="-1"/>
          <w:w w:val="79"/>
        </w:rPr>
      </w:pPr>
    </w:p>
    <w:p w14:paraId="0495ED9C" w14:textId="77777777" w:rsidR="0011053D" w:rsidRDefault="0011053D">
      <w:pPr>
        <w:spacing w:before="83" w:line="254" w:lineRule="auto"/>
        <w:ind w:left="220" w:right="85"/>
        <w:jc w:val="both"/>
        <w:rPr>
          <w:spacing w:val="-1"/>
          <w:w w:val="79"/>
        </w:rPr>
      </w:pPr>
    </w:p>
    <w:p w14:paraId="4B4714F1" w14:textId="116C58C3" w:rsidR="00621970" w:rsidRDefault="009435F6">
      <w:pPr>
        <w:spacing w:before="83" w:line="254" w:lineRule="auto"/>
        <w:ind w:left="220" w:right="85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4"/>
        </w:rPr>
        <w:t xml:space="preserve"> </w:t>
      </w:r>
      <w:proofErr w:type="spellStart"/>
      <w:r>
        <w:rPr>
          <w:w w:val="91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proofErr w:type="spellEnd"/>
      <w:r>
        <w:rPr>
          <w:spacing w:val="4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w w:val="92"/>
        </w:rPr>
        <w:t>Policy</w:t>
      </w:r>
      <w:r>
        <w:rPr>
          <w:spacing w:val="6"/>
          <w:w w:val="9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w w:val="104"/>
        </w:rPr>
        <w:t>pro</w:t>
      </w:r>
      <w:r>
        <w:rPr>
          <w:w w:val="102"/>
        </w:rPr>
        <w:t>m</w:t>
      </w:r>
      <w:r>
        <w:rPr>
          <w:w w:val="104"/>
        </w:rPr>
        <w:t>o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4"/>
        </w:rPr>
        <w:t xml:space="preserve"> </w:t>
      </w:r>
      <w:r>
        <w:rPr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4"/>
        </w:rPr>
        <w:t xml:space="preserve"> </w:t>
      </w:r>
      <w:r>
        <w:rPr>
          <w:spacing w:val="-2"/>
          <w:w w:val="82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rPr>
          <w:spacing w:val="-1"/>
          <w:w w:val="111"/>
        </w:rPr>
        <w:t>e</w:t>
      </w:r>
      <w:r>
        <w:rPr>
          <w:spacing w:val="1"/>
          <w:w w:val="120"/>
        </w:rPr>
        <w:t>tt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  <w:w w:val="96"/>
        </w:rPr>
        <w:t>Q</w:t>
      </w:r>
      <w:r>
        <w:rPr>
          <w:w w:val="96"/>
        </w:rPr>
        <w:t>u</w:t>
      </w:r>
      <w:r>
        <w:rPr>
          <w:spacing w:val="2"/>
          <w:w w:val="96"/>
        </w:rPr>
        <w:t>a</w:t>
      </w:r>
      <w:r>
        <w:rPr>
          <w:w w:val="96"/>
        </w:rPr>
        <w:t>l</w:t>
      </w:r>
      <w:r>
        <w:rPr>
          <w:spacing w:val="-2"/>
          <w:w w:val="96"/>
        </w:rPr>
        <w:t>i</w:t>
      </w:r>
      <w:r>
        <w:rPr>
          <w:spacing w:val="1"/>
          <w:w w:val="96"/>
        </w:rPr>
        <w:t>t</w:t>
      </w:r>
      <w:r>
        <w:rPr>
          <w:w w:val="96"/>
        </w:rPr>
        <w:t>y</w:t>
      </w:r>
      <w:r>
        <w:rPr>
          <w:spacing w:val="9"/>
          <w:w w:val="96"/>
        </w:rPr>
        <w:t xml:space="preserve"> </w:t>
      </w:r>
      <w:r>
        <w:rPr>
          <w:spacing w:val="2"/>
          <w:w w:val="96"/>
        </w:rPr>
        <w:t>O</w:t>
      </w:r>
      <w:r>
        <w:rPr>
          <w:w w:val="96"/>
        </w:rPr>
        <w:t>bjec</w:t>
      </w:r>
      <w:r>
        <w:rPr>
          <w:spacing w:val="1"/>
          <w:w w:val="96"/>
        </w:rPr>
        <w:t>t</w:t>
      </w:r>
      <w:r>
        <w:rPr>
          <w:w w:val="96"/>
        </w:rPr>
        <w:t>ives</w:t>
      </w:r>
      <w:r>
        <w:rPr>
          <w:spacing w:val="27"/>
          <w:w w:val="96"/>
        </w:rPr>
        <w:t xml:space="preserve"> </w:t>
      </w:r>
      <w:r>
        <w:rPr>
          <w:w w:val="96"/>
        </w:rPr>
        <w:t>in</w:t>
      </w:r>
      <w:r>
        <w:rPr>
          <w:spacing w:val="6"/>
          <w:w w:val="96"/>
        </w:rPr>
        <w:t xml:space="preserve"> </w:t>
      </w:r>
      <w:r>
        <w:rPr>
          <w:w w:val="96"/>
        </w:rPr>
        <w:t>line</w:t>
      </w:r>
      <w:r>
        <w:rPr>
          <w:spacing w:val="12"/>
          <w:w w:val="96"/>
        </w:rPr>
        <w:t xml:space="preserve"> </w:t>
      </w:r>
      <w:r>
        <w:rPr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  <w:w w:val="91"/>
        </w:rPr>
        <w:t>f</w:t>
      </w:r>
      <w:r>
        <w:rPr>
          <w:spacing w:val="2"/>
          <w:w w:val="104"/>
        </w:rPr>
        <w:t>r</w:t>
      </w:r>
      <w:r>
        <w:rPr>
          <w:w w:val="107"/>
        </w:rPr>
        <w:t>a</w:t>
      </w:r>
      <w:r>
        <w:rPr>
          <w:w w:val="102"/>
        </w:rPr>
        <w:t>m</w:t>
      </w:r>
      <w:r>
        <w:rPr>
          <w:w w:val="111"/>
        </w:rPr>
        <w:t>e</w:t>
      </w:r>
      <w:r>
        <w:rPr>
          <w:spacing w:val="1"/>
          <w:w w:val="98"/>
        </w:rPr>
        <w:t>w</w:t>
      </w:r>
      <w:r>
        <w:rPr>
          <w:w w:val="104"/>
        </w:rPr>
        <w:t>or</w:t>
      </w:r>
      <w:r>
        <w:rPr>
          <w:w w:val="90"/>
        </w:rPr>
        <w:t xml:space="preserve">k </w:t>
      </w:r>
      <w:r>
        <w:rPr>
          <w:w w:val="96"/>
        </w:rPr>
        <w:t>laid</w:t>
      </w:r>
      <w:r>
        <w:rPr>
          <w:spacing w:val="8"/>
          <w:w w:val="96"/>
        </w:rPr>
        <w:t xml:space="preserve"> </w:t>
      </w:r>
      <w:r>
        <w:t>do</w:t>
      </w:r>
      <w:r>
        <w:rPr>
          <w:spacing w:val="1"/>
        </w:rPr>
        <w:t>w</w:t>
      </w:r>
      <w:r>
        <w:t>n</w:t>
      </w:r>
      <w:r>
        <w:rPr>
          <w:spacing w:val="11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4"/>
          <w:w w:val="104"/>
        </w:rPr>
        <w:t xml:space="preserve"> </w:t>
      </w:r>
      <w:r>
        <w:rPr>
          <w:w w:val="84"/>
        </w:rPr>
        <w:t>ISO</w:t>
      </w:r>
      <w:r>
        <w:rPr>
          <w:spacing w:val="12"/>
          <w:w w:val="84"/>
        </w:rPr>
        <w:t xml:space="preserve"> </w:t>
      </w:r>
      <w:r>
        <w:t>90</w:t>
      </w:r>
      <w:r>
        <w:rPr>
          <w:spacing w:val="3"/>
        </w:rPr>
        <w:t>0</w:t>
      </w:r>
      <w:r>
        <w:rPr>
          <w:spacing w:val="-1"/>
        </w:rPr>
        <w:t>1</w:t>
      </w:r>
      <w:r>
        <w:t>:</w:t>
      </w:r>
      <w:r>
        <w:rPr>
          <w:spacing w:val="3"/>
        </w:rPr>
        <w:t>20</w:t>
      </w:r>
      <w:r>
        <w:rPr>
          <w:spacing w:val="-1"/>
        </w:rPr>
        <w:t>1</w:t>
      </w:r>
      <w:r>
        <w:t xml:space="preserve">5 </w:t>
      </w:r>
      <w:r>
        <w:rPr>
          <w:w w:val="8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3"/>
          <w:w w:val="104"/>
        </w:rPr>
        <w:t>d</w:t>
      </w:r>
      <w:r>
        <w:rPr>
          <w:w w:val="107"/>
        </w:rPr>
        <w:t>a</w:t>
      </w:r>
      <w:r>
        <w:rPr>
          <w:w w:val="104"/>
        </w:rPr>
        <w:t>rd</w:t>
      </w:r>
      <w:r>
        <w:t>.</w:t>
      </w:r>
      <w:r>
        <w:rPr>
          <w:spacing w:val="3"/>
        </w:rPr>
        <w:t xml:space="preserve"> </w:t>
      </w: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11"/>
        </w:rPr>
        <w:t>e</w:t>
      </w:r>
      <w:r>
        <w:rPr>
          <w:spacing w:val="2"/>
          <w:w w:val="111"/>
        </w:rPr>
        <w:t xml:space="preserve"> </w:t>
      </w:r>
      <w:r>
        <w:rPr>
          <w:w w:val="104"/>
        </w:rPr>
        <w:t>ob</w:t>
      </w:r>
      <w:r>
        <w:rPr>
          <w:w w:val="85"/>
        </w:rPr>
        <w:t>j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spacing w:val="3"/>
          <w:w w:val="111"/>
        </w:rPr>
        <w:t>e</w:t>
      </w:r>
      <w:r>
        <w:t>s</w:t>
      </w:r>
      <w:r>
        <w:rPr>
          <w:spacing w:val="4"/>
        </w:rPr>
        <w:t xml:space="preserve"> </w:t>
      </w:r>
      <w:r>
        <w:rPr>
          <w:w w:val="89"/>
        </w:rPr>
        <w:t>w</w:t>
      </w:r>
      <w:r>
        <w:rPr>
          <w:spacing w:val="-2"/>
          <w:w w:val="89"/>
        </w:rPr>
        <w:t>i</w:t>
      </w:r>
      <w:r>
        <w:rPr>
          <w:w w:val="89"/>
        </w:rPr>
        <w:t>ll</w:t>
      </w:r>
      <w:r>
        <w:rPr>
          <w:spacing w:val="9"/>
          <w:w w:val="89"/>
        </w:rPr>
        <w:t xml:space="preserve"> </w:t>
      </w:r>
      <w:r>
        <w:t>a</w:t>
      </w:r>
      <w:r>
        <w:rPr>
          <w:spacing w:val="3"/>
        </w:rPr>
        <w:t>d</w:t>
      </w:r>
      <w:r>
        <w:t>dr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rPr>
          <w:w w:val="95"/>
        </w:rPr>
        <w:t>ri</w:t>
      </w:r>
      <w:r>
        <w:rPr>
          <w:spacing w:val="2"/>
          <w:w w:val="95"/>
        </w:rPr>
        <w:t>s</w:t>
      </w:r>
      <w:r>
        <w:rPr>
          <w:spacing w:val="1"/>
          <w:w w:val="95"/>
        </w:rPr>
        <w:t>k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1"/>
          <w:w w:val="104"/>
        </w:rPr>
        <w:t>o</w:t>
      </w:r>
      <w:r>
        <w:rPr>
          <w:w w:val="104"/>
        </w:rPr>
        <w:t>p</w:t>
      </w:r>
      <w:r>
        <w:rPr>
          <w:spacing w:val="3"/>
          <w:w w:val="104"/>
        </w:rPr>
        <w:t>p</w:t>
      </w:r>
      <w:r>
        <w:rPr>
          <w:w w:val="104"/>
        </w:rPr>
        <w:t>or</w:t>
      </w:r>
      <w:r>
        <w:rPr>
          <w:spacing w:val="1"/>
          <w:w w:val="120"/>
        </w:rPr>
        <w:t>t</w:t>
      </w:r>
      <w:r>
        <w:rPr>
          <w:w w:val="104"/>
        </w:rPr>
        <w:t>un</w:t>
      </w:r>
      <w:r>
        <w:rPr>
          <w:spacing w:val="2"/>
          <w:w w:val="82"/>
        </w:rPr>
        <w:t>i</w:t>
      </w:r>
      <w:r>
        <w:rPr>
          <w:w w:val="120"/>
        </w:rPr>
        <w:t>t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t>s</w:t>
      </w:r>
      <w:r>
        <w:rPr>
          <w:spacing w:val="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4"/>
          <w:w w:val="10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proofErr w:type="spellStart"/>
      <w:r>
        <w:rPr>
          <w:w w:val="91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proofErr w:type="spellEnd"/>
      <w:r>
        <w:rPr>
          <w:spacing w:val="4"/>
          <w:w w:val="104"/>
        </w:rPr>
        <w:t xml:space="preserve"> </w:t>
      </w:r>
      <w:r>
        <w:rPr>
          <w:w w:val="107"/>
        </w:rPr>
        <w:t>a</w:t>
      </w:r>
      <w:r>
        <w:t xml:space="preserve">s 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102"/>
        </w:rPr>
        <w:t>m</w:t>
      </w:r>
      <w:r>
        <w:rPr>
          <w:w w:val="82"/>
        </w:rPr>
        <w:t>i</w:t>
      </w:r>
      <w:r>
        <w:rPr>
          <w:spacing w:val="3"/>
          <w:w w:val="104"/>
        </w:rPr>
        <w:t>n</w:t>
      </w:r>
      <w:r>
        <w:rPr>
          <w:w w:val="111"/>
        </w:rPr>
        <w:t>e</w:t>
      </w:r>
      <w:r>
        <w:rPr>
          <w:w w:val="104"/>
        </w:rPr>
        <w:t>d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rPr>
          <w:w w:val="94"/>
        </w:rPr>
        <w:t xml:space="preserve">Top </w:t>
      </w:r>
      <w:r>
        <w:rPr>
          <w:spacing w:val="1"/>
          <w:w w:val="95"/>
        </w:rPr>
        <w:t>M</w:t>
      </w:r>
      <w:r>
        <w:rPr>
          <w:spacing w:val="2"/>
          <w:w w:val="107"/>
        </w:rPr>
        <w:t>a</w:t>
      </w:r>
      <w:r>
        <w:rPr>
          <w:w w:val="104"/>
        </w:rPr>
        <w:t>n</w:t>
      </w:r>
      <w:r>
        <w:rPr>
          <w:w w:val="107"/>
        </w:rPr>
        <w:t>a</w:t>
      </w:r>
      <w:r>
        <w:rPr>
          <w:w w:val="93"/>
        </w:rPr>
        <w:t>g</w:t>
      </w:r>
      <w:r>
        <w:rPr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.</w:t>
      </w:r>
    </w:p>
    <w:p w14:paraId="00FB3985" w14:textId="77777777" w:rsidR="00621970" w:rsidRDefault="00621970">
      <w:pPr>
        <w:spacing w:before="7" w:line="240" w:lineRule="exact"/>
        <w:rPr>
          <w:sz w:val="24"/>
          <w:szCs w:val="24"/>
        </w:rPr>
      </w:pPr>
    </w:p>
    <w:p w14:paraId="40DA603C" w14:textId="38DA73CE" w:rsidR="00621970" w:rsidRDefault="009435F6">
      <w:pPr>
        <w:spacing w:line="252" w:lineRule="auto"/>
        <w:ind w:left="220" w:right="82"/>
        <w:jc w:val="both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26"/>
          <w:w w:val="111"/>
        </w:rPr>
        <w:t xml:space="preserve"> </w:t>
      </w:r>
      <w:r>
        <w:rPr>
          <w:w w:val="96"/>
        </w:rPr>
        <w:t>Qu</w:t>
      </w:r>
      <w:r>
        <w:rPr>
          <w:spacing w:val="2"/>
          <w:w w:val="96"/>
        </w:rPr>
        <w:t>a</w:t>
      </w:r>
      <w:r>
        <w:rPr>
          <w:w w:val="96"/>
        </w:rPr>
        <w:t>lity</w:t>
      </w:r>
      <w:r>
        <w:rPr>
          <w:spacing w:val="30"/>
          <w:w w:val="96"/>
        </w:rPr>
        <w:t xml:space="preserve"> </w:t>
      </w:r>
      <w:r>
        <w:rPr>
          <w:w w:val="96"/>
        </w:rPr>
        <w:t>S</w:t>
      </w:r>
      <w:r>
        <w:rPr>
          <w:spacing w:val="2"/>
          <w:w w:val="96"/>
        </w:rPr>
        <w:t>ys</w:t>
      </w:r>
      <w:r>
        <w:rPr>
          <w:w w:val="96"/>
        </w:rPr>
        <w:t>t</w:t>
      </w:r>
      <w:r>
        <w:rPr>
          <w:spacing w:val="-1"/>
          <w:w w:val="96"/>
        </w:rPr>
        <w:t>e</w:t>
      </w:r>
      <w:r>
        <w:rPr>
          <w:w w:val="96"/>
        </w:rPr>
        <w:t>m</w:t>
      </w:r>
      <w:r>
        <w:rPr>
          <w:spacing w:val="43"/>
          <w:w w:val="96"/>
        </w:rPr>
        <w:t xml:space="preserve"> </w:t>
      </w:r>
      <w:r>
        <w:rPr>
          <w:w w:val="96"/>
        </w:rPr>
        <w:t>will</w:t>
      </w:r>
      <w:r>
        <w:rPr>
          <w:spacing w:val="5"/>
          <w:w w:val="96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w w:val="102"/>
        </w:rPr>
        <w:t>m</w:t>
      </w:r>
      <w:r>
        <w:rPr>
          <w:w w:val="104"/>
        </w:rPr>
        <w:t>on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or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9"/>
        </w:rPr>
        <w:t>,</w:t>
      </w:r>
      <w:r>
        <w:rPr>
          <w:spacing w:val="26"/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a</w:t>
      </w:r>
      <w:r>
        <w:t>su</w:t>
      </w:r>
      <w:r>
        <w:rPr>
          <w:spacing w:val="2"/>
        </w:rPr>
        <w:t>r</w:t>
      </w:r>
      <w:r>
        <w:rPr>
          <w:spacing w:val="-1"/>
        </w:rPr>
        <w:t>e</w:t>
      </w:r>
      <w:r>
        <w:t xml:space="preserve">d, </w:t>
      </w:r>
      <w:r>
        <w:rPr>
          <w:spacing w:val="15"/>
        </w:rPr>
        <w:t>evaluated</w:t>
      </w:r>
      <w:r>
        <w:rPr>
          <w:spacing w:val="26"/>
          <w:w w:val="10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>h</w:t>
      </w:r>
      <w:r>
        <w:rPr>
          <w:spacing w:val="-2"/>
        </w:rPr>
        <w:t>a</w:t>
      </w:r>
      <w: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12"/>
        </w:rPr>
        <w:t>regularly</w:t>
      </w:r>
      <w:r>
        <w:rPr>
          <w:spacing w:val="28"/>
          <w:w w:val="98"/>
        </w:rPr>
        <w:t xml:space="preserve"> </w:t>
      </w:r>
      <w:r>
        <w:t>u</w:t>
      </w:r>
      <w:r>
        <w:rPr>
          <w:spacing w:val="3"/>
        </w:rPr>
        <w:t>n</w:t>
      </w:r>
      <w:r>
        <w:t>der the Top</w:t>
      </w:r>
      <w:r>
        <w:rPr>
          <w:spacing w:val="27"/>
          <w:w w:val="94"/>
        </w:rPr>
        <w:t xml:space="preserve"> </w:t>
      </w:r>
      <w:r>
        <w:rPr>
          <w:spacing w:val="1"/>
          <w:w w:val="95"/>
        </w:rPr>
        <w:t>M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93"/>
        </w:rPr>
        <w:t>g</w:t>
      </w:r>
      <w:r>
        <w:rPr>
          <w:spacing w:val="-1"/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spacing w:val="3"/>
          <w:w w:val="104"/>
        </w:rPr>
        <w:t>n</w:t>
      </w:r>
      <w:r>
        <w:rPr>
          <w:spacing w:val="1"/>
          <w:w w:val="120"/>
        </w:rPr>
        <w:t>t</w:t>
      </w:r>
      <w:r>
        <w:rPr>
          <w:w w:val="74"/>
        </w:rPr>
        <w:t>’</w:t>
      </w:r>
      <w:r>
        <w:t>s</w:t>
      </w:r>
      <w:r>
        <w:rPr>
          <w:spacing w:val="27"/>
        </w:rPr>
        <w:t xml:space="preserve"> </w:t>
      </w:r>
      <w:r>
        <w:rPr>
          <w:w w:val="104"/>
        </w:rPr>
        <w:t>u</w:t>
      </w:r>
      <w:r>
        <w:rPr>
          <w:w w:val="82"/>
        </w:rPr>
        <w:t>l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111"/>
        </w:rPr>
        <w:t xml:space="preserve">e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</w:t>
      </w:r>
      <w:r>
        <w:rPr>
          <w:spacing w:val="3"/>
          <w:w w:val="104"/>
        </w:rPr>
        <w:t>o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w w:val="82"/>
        </w:rPr>
        <w:t>ili</w:t>
      </w:r>
      <w:r>
        <w:rPr>
          <w:spacing w:val="1"/>
          <w:w w:val="120"/>
        </w:rPr>
        <w:t>t</w:t>
      </w:r>
      <w:r>
        <w:rPr>
          <w:spacing w:val="2"/>
          <w:w w:val="90"/>
        </w:rPr>
        <w:t>y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93"/>
        </w:rPr>
        <w:t>g</w:t>
      </w:r>
      <w:r>
        <w:rPr>
          <w:w w:val="104"/>
        </w:rPr>
        <w:t>u</w:t>
      </w:r>
      <w:r>
        <w:rPr>
          <w:w w:val="82"/>
        </w:rPr>
        <w:t>l</w:t>
      </w:r>
      <w:r>
        <w:rPr>
          <w:spacing w:val="2"/>
          <w:w w:val="107"/>
        </w:rPr>
        <w:t>a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p</w:t>
      </w:r>
      <w:r>
        <w:rPr>
          <w:spacing w:val="3"/>
          <w:w w:val="104"/>
        </w:rPr>
        <w:t>o</w:t>
      </w:r>
      <w:r>
        <w:rPr>
          <w:w w:val="104"/>
        </w:rPr>
        <w:t>r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us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ff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3"/>
          <w:w w:val="104"/>
        </w:rPr>
        <w:t>n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t>s</w:t>
      </w:r>
      <w:r>
        <w:rPr>
          <w:spacing w:val="-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2"/>
          <w:w w:val="93"/>
        </w:rPr>
        <w:t>a</w:t>
      </w:r>
      <w:r>
        <w:rPr>
          <w:w w:val="93"/>
        </w:rPr>
        <w:t>ll</w:t>
      </w:r>
      <w:r>
        <w:rPr>
          <w:spacing w:val="-2"/>
          <w:w w:val="93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82"/>
        </w:rPr>
        <w:t>l</w:t>
      </w:r>
      <w:r>
        <w:rPr>
          <w:spacing w:val="2"/>
        </w:rPr>
        <w:t>s</w:t>
      </w:r>
      <w:r>
        <w:t>.</w:t>
      </w:r>
    </w:p>
    <w:p w14:paraId="14AAAB21" w14:textId="77777777" w:rsidR="00621970" w:rsidRDefault="00621970">
      <w:pPr>
        <w:spacing w:before="16" w:line="240" w:lineRule="exact"/>
        <w:rPr>
          <w:sz w:val="24"/>
          <w:szCs w:val="24"/>
        </w:rPr>
      </w:pPr>
    </w:p>
    <w:p w14:paraId="21AFC6DB" w14:textId="77777777" w:rsidR="00647EF5" w:rsidRDefault="00647EF5" w:rsidP="00647EF5">
      <w:pPr>
        <w:spacing w:before="17" w:line="220" w:lineRule="exact"/>
        <w:rPr>
          <w:sz w:val="22"/>
          <w:szCs w:val="22"/>
        </w:rPr>
      </w:pPr>
    </w:p>
    <w:p w14:paraId="6F6C72BB" w14:textId="3D71E186" w:rsidR="00647EF5" w:rsidRDefault="00647EF5" w:rsidP="00647EF5">
      <w:pPr>
        <w:ind w:left="4116" w:right="4015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0B5B05" wp14:editId="7716B6DB">
                <wp:simplePos x="0" y="0"/>
                <wp:positionH relativeFrom="page">
                  <wp:posOffset>908050</wp:posOffset>
                </wp:positionH>
                <wp:positionV relativeFrom="paragraph">
                  <wp:posOffset>-22860</wp:posOffset>
                </wp:positionV>
                <wp:extent cx="5744210" cy="1084580"/>
                <wp:effectExtent l="3175" t="5715" r="5715" b="50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084580"/>
                          <a:chOff x="1430" y="-36"/>
                          <a:chExt cx="9046" cy="1708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438" y="-30"/>
                            <a:ext cx="29" cy="0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29"/>
                              <a:gd name="T2" fmla="+- 0 1466 143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466" y="-30"/>
                            <a:ext cx="8974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8974"/>
                              <a:gd name="T2" fmla="+- 0 10440 1466"/>
                              <a:gd name="T3" fmla="*/ T2 w 8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4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66" y="-11"/>
                            <a:ext cx="8974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8974"/>
                              <a:gd name="T2" fmla="+- 0 10440 1466"/>
                              <a:gd name="T3" fmla="*/ T2 w 8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4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440" y="-30"/>
                            <a:ext cx="29" cy="0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29"/>
                              <a:gd name="T2" fmla="+- 0 10469 1044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59" y="-24"/>
                            <a:ext cx="0" cy="1669"/>
                          </a:xfrm>
                          <a:custGeom>
                            <a:avLst/>
                            <a:gdLst>
                              <a:gd name="T0" fmla="+- 0 1645 -24"/>
                              <a:gd name="T1" fmla="*/ 1645 h 1669"/>
                              <a:gd name="T2" fmla="+- 0 -24 -24"/>
                              <a:gd name="T3" fmla="*/ -24 h 16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9">
                                <a:moveTo>
                                  <a:pt x="0" y="1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442" y="-4"/>
                            <a:ext cx="0" cy="1668"/>
                          </a:xfrm>
                          <a:custGeom>
                            <a:avLst/>
                            <a:gdLst>
                              <a:gd name="T0" fmla="+- 0 1664 -4"/>
                              <a:gd name="T1" fmla="*/ 1664 h 1668"/>
                              <a:gd name="T2" fmla="+- 0 -4 -4"/>
                              <a:gd name="T3" fmla="*/ -4 h 16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8">
                                <a:moveTo>
                                  <a:pt x="0" y="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438" y="1635"/>
                            <a:ext cx="29" cy="29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29"/>
                              <a:gd name="T2" fmla="+- 0 1664 1635"/>
                              <a:gd name="T3" fmla="*/ 1664 h 29"/>
                              <a:gd name="T4" fmla="+- 0 1438 1438"/>
                              <a:gd name="T5" fmla="*/ T4 w 29"/>
                              <a:gd name="T6" fmla="+- 0 1654 1635"/>
                              <a:gd name="T7" fmla="*/ 1654 h 29"/>
                              <a:gd name="T8" fmla="+- 0 1466 1438"/>
                              <a:gd name="T9" fmla="*/ T8 w 29"/>
                              <a:gd name="T10" fmla="+- 0 1654 1635"/>
                              <a:gd name="T11" fmla="*/ 1654 h 29"/>
                              <a:gd name="T12" fmla="+- 0 1466 1438"/>
                              <a:gd name="T13" fmla="*/ T12 w 29"/>
                              <a:gd name="T14" fmla="+- 0 1664 1635"/>
                              <a:gd name="T15" fmla="*/ 1664 h 29"/>
                              <a:gd name="T16" fmla="+- 0 1438 1438"/>
                              <a:gd name="T17" fmla="*/ T16 w 29"/>
                              <a:gd name="T18" fmla="+- 0 1664 1635"/>
                              <a:gd name="T19" fmla="*/ 16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0" y="29"/>
                                </a:moveTo>
                                <a:lnTo>
                                  <a:pt x="0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438" y="1635"/>
                            <a:ext cx="29" cy="29"/>
                          </a:xfrm>
                          <a:custGeom>
                            <a:avLst/>
                            <a:gdLst>
                              <a:gd name="T0" fmla="+- 0 1457 1438"/>
                              <a:gd name="T1" fmla="*/ T0 w 29"/>
                              <a:gd name="T2" fmla="+- 0 1645 1635"/>
                              <a:gd name="T3" fmla="*/ 1645 h 29"/>
                              <a:gd name="T4" fmla="+- 0 1457 1438"/>
                              <a:gd name="T5" fmla="*/ T4 w 29"/>
                              <a:gd name="T6" fmla="+- 0 1635 1635"/>
                              <a:gd name="T7" fmla="*/ 1635 h 29"/>
                              <a:gd name="T8" fmla="+- 0 1466 1438"/>
                              <a:gd name="T9" fmla="*/ T8 w 29"/>
                              <a:gd name="T10" fmla="+- 0 1635 1635"/>
                              <a:gd name="T11" fmla="*/ 1635 h 29"/>
                              <a:gd name="T12" fmla="+- 0 1466 1438"/>
                              <a:gd name="T13" fmla="*/ T12 w 29"/>
                              <a:gd name="T14" fmla="+- 0 1645 1635"/>
                              <a:gd name="T15" fmla="*/ 1645 h 29"/>
                              <a:gd name="T16" fmla="+- 0 1457 1438"/>
                              <a:gd name="T17" fmla="*/ T16 w 29"/>
                              <a:gd name="T18" fmla="+- 0 1645 1635"/>
                              <a:gd name="T19" fmla="*/ 16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9" y="10"/>
                                </a:move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438" y="1659"/>
                            <a:ext cx="29" cy="0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29"/>
                              <a:gd name="T2" fmla="+- 0 1466 143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466" y="1659"/>
                            <a:ext cx="8974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8974"/>
                              <a:gd name="T2" fmla="+- 0 10440 1466"/>
                              <a:gd name="T3" fmla="*/ T2 w 8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4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66" y="1640"/>
                            <a:ext cx="8974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8974"/>
                              <a:gd name="T2" fmla="+- 0 10440 1466"/>
                              <a:gd name="T3" fmla="*/ T2 w 8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4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0452" y="-24"/>
                            <a:ext cx="0" cy="1679"/>
                          </a:xfrm>
                          <a:custGeom>
                            <a:avLst/>
                            <a:gdLst>
                              <a:gd name="T0" fmla="+- 0 1654 -24"/>
                              <a:gd name="T1" fmla="*/ 1654 h 1679"/>
                              <a:gd name="T2" fmla="+- 0 -24 -24"/>
                              <a:gd name="T3" fmla="*/ -24 h 16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9">
                                <a:moveTo>
                                  <a:pt x="0" y="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0445" y="-4"/>
                            <a:ext cx="0" cy="1639"/>
                          </a:xfrm>
                          <a:custGeom>
                            <a:avLst/>
                            <a:gdLst>
                              <a:gd name="T0" fmla="+- 0 1635 -4"/>
                              <a:gd name="T1" fmla="*/ 1635 h 1639"/>
                              <a:gd name="T2" fmla="+- 0 -4 -4"/>
                              <a:gd name="T3" fmla="*/ -4 h 16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9">
                                <a:moveTo>
                                  <a:pt x="0" y="1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0440" y="1635"/>
                            <a:ext cx="29" cy="29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29"/>
                              <a:gd name="T2" fmla="+- 0 1664 1635"/>
                              <a:gd name="T3" fmla="*/ 1664 h 29"/>
                              <a:gd name="T4" fmla="+- 0 10440 10440"/>
                              <a:gd name="T5" fmla="*/ T4 w 29"/>
                              <a:gd name="T6" fmla="+- 0 1654 1635"/>
                              <a:gd name="T7" fmla="*/ 1654 h 29"/>
                              <a:gd name="T8" fmla="+- 0 10469 10440"/>
                              <a:gd name="T9" fmla="*/ T8 w 29"/>
                              <a:gd name="T10" fmla="+- 0 1654 1635"/>
                              <a:gd name="T11" fmla="*/ 1654 h 29"/>
                              <a:gd name="T12" fmla="+- 0 10469 10440"/>
                              <a:gd name="T13" fmla="*/ T12 w 29"/>
                              <a:gd name="T14" fmla="+- 0 1664 1635"/>
                              <a:gd name="T15" fmla="*/ 1664 h 29"/>
                              <a:gd name="T16" fmla="+- 0 10440 10440"/>
                              <a:gd name="T17" fmla="*/ T16 w 29"/>
                              <a:gd name="T18" fmla="+- 0 1664 1635"/>
                              <a:gd name="T19" fmla="*/ 16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0" y="29"/>
                                </a:moveTo>
                                <a:lnTo>
                                  <a:pt x="0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0440" y="1635"/>
                            <a:ext cx="29" cy="29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29"/>
                              <a:gd name="T2" fmla="+- 0 1645 1635"/>
                              <a:gd name="T3" fmla="*/ 1645 h 29"/>
                              <a:gd name="T4" fmla="+- 0 10440 10440"/>
                              <a:gd name="T5" fmla="*/ T4 w 29"/>
                              <a:gd name="T6" fmla="+- 0 1635 1635"/>
                              <a:gd name="T7" fmla="*/ 1635 h 29"/>
                              <a:gd name="T8" fmla="+- 0 10450 10440"/>
                              <a:gd name="T9" fmla="*/ T8 w 29"/>
                              <a:gd name="T10" fmla="+- 0 1635 1635"/>
                              <a:gd name="T11" fmla="*/ 1635 h 29"/>
                              <a:gd name="T12" fmla="+- 0 10450 10440"/>
                              <a:gd name="T13" fmla="*/ T12 w 29"/>
                              <a:gd name="T14" fmla="+- 0 1645 1635"/>
                              <a:gd name="T15" fmla="*/ 1645 h 29"/>
                              <a:gd name="T16" fmla="+- 0 10440 10440"/>
                              <a:gd name="T17" fmla="*/ T16 w 29"/>
                              <a:gd name="T18" fmla="+- 0 1645 1635"/>
                              <a:gd name="T19" fmla="*/ 16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0440" y="1659"/>
                            <a:ext cx="29" cy="0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29"/>
                              <a:gd name="T2" fmla="+- 0 10469 10440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1C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3085" id="Group 9" o:spid="_x0000_s1026" style="position:absolute;margin-left:71.5pt;margin-top:-1.8pt;width:452.3pt;height:85.4pt;z-index:-251658240;mso-position-horizontal-relative:page" coordorigin="1430,-36" coordsize="904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">
                <v:shape id="Freeform 3" o:spid="_x0000_s1027" style="position:absolute;left:1438;top:-3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" path="m,l28,e" filled="f" strokecolor="#91cf50" strokeweight=".58pt">
                  <v:path arrowok="t" o:connecttype="custom" o:connectlocs="0,0;28,0" o:connectangles="0,0"/>
                </v:shape>
                <v:shape id="Freeform 4" o:spid="_x0000_s1028" style="position:absolute;left:1466;top:-30;width:8974;height:0;visibility:visible;mso-wrap-style:square;v-text-anchor:top" coordsize="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" path="m,l8974,e" filled="f" strokecolor="#91cf50" strokeweight=".58pt">
                  <v:path arrowok="t" o:connecttype="custom" o:connectlocs="0,0;8974,0" o:connectangles="0,0"/>
                </v:shape>
                <v:shape id="Freeform 5" o:spid="_x0000_s1029" style="position:absolute;left:1466;top:-11;width:8974;height:0;visibility:visible;mso-wrap-style:square;v-text-anchor:top" coordsize="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" path="m,l8974,e" filled="f" strokecolor="#91cf50" strokeweight=".58pt">
                  <v:path arrowok="t" o:connecttype="custom" o:connectlocs="0,0;8974,0" o:connectangles="0,0"/>
                </v:shape>
                <v:shape id="Freeform 6" o:spid="_x0000_s1030" style="position:absolute;left:10440;top:-3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" path="m,l29,e" filled="f" strokecolor="#91cf50" strokeweight=".58pt">
                  <v:path arrowok="t" o:connecttype="custom" o:connectlocs="0,0;29,0" o:connectangles="0,0"/>
                </v:shape>
                <v:shape id="Freeform 7" o:spid="_x0000_s1031" style="position:absolute;left:1459;top:-24;width:0;height:1669;visibility:visible;mso-wrap-style:square;v-text-anchor:top" coordsize="0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" path="m,1669l,e" filled="f" strokecolor="#91cf50" strokeweight=".58pt">
                  <v:path arrowok="t" o:connecttype="custom" o:connectlocs="0,1645;0,-24" o:connectangles="0,0"/>
                </v:shape>
                <v:shape id="Freeform 8" o:spid="_x0000_s1032" style="position:absolute;left:1442;top:-4;width:0;height:1668;visibility:visible;mso-wrap-style:square;v-text-anchor:top" coordsize="0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" path="m,1668l,e" filled="f" strokecolor="#91cf50" strokeweight=".58pt">
                  <v:path arrowok="t" o:connecttype="custom" o:connectlocs="0,1664;0,-4" o:connectangles="0,0"/>
                </v:shape>
                <v:shape id="Freeform 9" o:spid="_x0000_s1033" style="position:absolute;left:1438;top:163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" path="m,29l,19r28,l28,29,,29xe" fillcolor="#91cf50" stroked="f">
                  <v:path arrowok="t" o:connecttype="custom" o:connectlocs="0,1664;0,1654;28,1654;28,1664;0,1664" o:connectangles="0,0,0,0,0"/>
                </v:shape>
                <v:shape id="Freeform 10" o:spid="_x0000_s1034" style="position:absolute;left:1438;top:163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" path="m19,10l19,r9,l28,10r-9,xe" fillcolor="#91cf50" stroked="f">
                  <v:path arrowok="t" o:connecttype="custom" o:connectlocs="19,1645;19,1635;28,1635;28,1645;19,1645" o:connectangles="0,0,0,0,0"/>
                </v:shape>
                <v:shape id="Freeform 11" o:spid="_x0000_s1035" style="position:absolute;left:1438;top:165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" path="m,l28,e" filled="f" strokecolor="#91cf50" strokeweight=".58pt">
                  <v:path arrowok="t" o:connecttype="custom" o:connectlocs="0,0;28,0" o:connectangles="0,0"/>
                </v:shape>
                <v:shape id="Freeform 12" o:spid="_x0000_s1036" style="position:absolute;left:1466;top:1659;width:8974;height:0;visibility:visible;mso-wrap-style:square;v-text-anchor:top" coordsize="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" path="m,l8974,e" filled="f" strokecolor="#91cf50" strokeweight=".58pt">
                  <v:path arrowok="t" o:connecttype="custom" o:connectlocs="0,0;8974,0" o:connectangles="0,0"/>
                </v:shape>
                <v:shape id="Freeform 13" o:spid="_x0000_s1037" style="position:absolute;left:1466;top:1640;width:8974;height:0;visibility:visible;mso-wrap-style:square;v-text-anchor:top" coordsize="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" path="m,l8974,e" filled="f" strokecolor="#91cf50" strokeweight=".58pt">
                  <v:path arrowok="t" o:connecttype="custom" o:connectlocs="0,0;8974,0" o:connectangles="0,0"/>
                </v:shape>
                <v:shape id="Freeform 14" o:spid="_x0000_s1038" style="position:absolute;left:10452;top:-24;width:0;height:1679;visibility:visible;mso-wrap-style:square;v-text-anchor:top" coordsize="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" path="m,1678l,e" filled="f" strokecolor="#91cf50" strokeweight=".58pt">
                  <v:path arrowok="t" o:connecttype="custom" o:connectlocs="0,1654;0,-24" o:connectangles="0,0"/>
                </v:shape>
                <v:shape id="Freeform 15" o:spid="_x0000_s1039" style="position:absolute;left:10445;top:-4;width:0;height:1639;visibility:visible;mso-wrap-style:square;v-text-anchor:top" coordsize="0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" path="m,1639l,e" filled="f" strokecolor="#91cf50" strokeweight=".58pt">
                  <v:path arrowok="t" o:connecttype="custom" o:connectlocs="0,1635;0,-4" o:connectangles="0,0"/>
                </v:shape>
                <v:shape id="Freeform 16" o:spid="_x0000_s1040" style="position:absolute;left:10440;top:163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" path="m,29l,19r29,l29,29,,29xe" fillcolor="#91cf50" stroked="f">
                  <v:path arrowok="t" o:connecttype="custom" o:connectlocs="0,1664;0,1654;29,1654;29,1664;0,1664" o:connectangles="0,0,0,0,0"/>
                </v:shape>
                <v:shape id="Freeform 17" o:spid="_x0000_s1041" style="position:absolute;left:10440;top:163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" path="m,10l,,10,r,10l,10xe" fillcolor="#91cf50" stroked="f">
                  <v:path arrowok="t" o:connecttype="custom" o:connectlocs="0,1645;0,1635;10,1635;10,1645;0,1645" o:connectangles="0,0,0,0,0"/>
                </v:shape>
                <v:shape id="Freeform 18" o:spid="_x0000_s1042" style="position:absolute;left:10440;top:165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" path="m,l29,e" filled="f" strokecolor="#91cf50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>
        <w:rPr>
          <w:w w:val="68"/>
          <w:sz w:val="24"/>
          <w:szCs w:val="24"/>
        </w:rPr>
        <w:t>L</w:t>
      </w:r>
      <w:r>
        <w:rPr>
          <w:w w:val="112"/>
          <w:sz w:val="24"/>
          <w:szCs w:val="24"/>
        </w:rPr>
        <w:t>ee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w w:val="81"/>
          <w:sz w:val="24"/>
          <w:szCs w:val="24"/>
        </w:rPr>
        <w:t>Metcalfe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3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C.E.O</w:t>
      </w:r>
    </w:p>
    <w:p w14:paraId="2E7A7276" w14:textId="77777777" w:rsidR="00647EF5" w:rsidRDefault="00647EF5" w:rsidP="00647EF5">
      <w:pPr>
        <w:spacing w:line="200" w:lineRule="exact"/>
      </w:pPr>
    </w:p>
    <w:p w14:paraId="2A85DC87" w14:textId="77777777" w:rsidR="00647EF5" w:rsidRDefault="00647EF5" w:rsidP="00647EF5">
      <w:pPr>
        <w:spacing w:line="200" w:lineRule="exact"/>
      </w:pPr>
    </w:p>
    <w:p w14:paraId="6C6A01B4" w14:textId="77777777" w:rsidR="00647EF5" w:rsidRDefault="00647EF5" w:rsidP="00647EF5">
      <w:pPr>
        <w:spacing w:line="200" w:lineRule="exact"/>
      </w:pPr>
    </w:p>
    <w:p w14:paraId="39D04E5A" w14:textId="77777777" w:rsidR="00647EF5" w:rsidRDefault="00647EF5" w:rsidP="00647EF5">
      <w:pPr>
        <w:spacing w:before="5" w:line="220" w:lineRule="exact"/>
        <w:jc w:val="center"/>
        <w:rPr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54A4FB" wp14:editId="514A076D">
                <wp:simplePos x="0" y="0"/>
                <wp:positionH relativeFrom="column">
                  <wp:posOffset>2964180</wp:posOffset>
                </wp:positionH>
                <wp:positionV relativeFrom="paragraph">
                  <wp:posOffset>-198755</wp:posOffset>
                </wp:positionV>
                <wp:extent cx="1170345" cy="443230"/>
                <wp:effectExtent l="38100" t="38100" r="48895" b="5207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70345" cy="443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606A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2.7pt;margin-top:-16.35pt;width:93.55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"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14:paraId="075AA532" w14:textId="77777777" w:rsidR="00647EF5" w:rsidRDefault="00647EF5" w:rsidP="00647EF5">
      <w:pPr>
        <w:ind w:left="3891" w:right="6014"/>
        <w:jc w:val="center"/>
      </w:pPr>
      <w:r>
        <w:rPr>
          <w:spacing w:val="-2"/>
          <w:w w:val="82"/>
        </w:rPr>
        <w:t>S</w:t>
      </w:r>
      <w:r>
        <w:rPr>
          <w:w w:val="82"/>
        </w:rPr>
        <w:t>i</w:t>
      </w:r>
      <w:r>
        <w:rPr>
          <w:w w:val="93"/>
        </w:rPr>
        <w:t>g</w:t>
      </w:r>
      <w:r>
        <w:rPr>
          <w:w w:val="104"/>
        </w:rPr>
        <w:t>n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6"/>
        </w:rPr>
        <w:t>:</w:t>
      </w:r>
    </w:p>
    <w:p w14:paraId="3B80221E" w14:textId="77777777" w:rsidR="00647EF5" w:rsidRDefault="00647EF5" w:rsidP="00647EF5">
      <w:pPr>
        <w:spacing w:line="200" w:lineRule="exact"/>
      </w:pPr>
    </w:p>
    <w:p w14:paraId="3DA9A028" w14:textId="77777777" w:rsidR="00647EF5" w:rsidRDefault="00647EF5" w:rsidP="00647EF5">
      <w:pPr>
        <w:spacing w:line="200" w:lineRule="exact"/>
      </w:pPr>
    </w:p>
    <w:tbl>
      <w:tblPr>
        <w:tblpPr w:leftFromText="180" w:rightFromText="180" w:vertAnchor="text" w:horzAnchor="margin" w:tblpXSpec="center" w:tblpYSpec="outside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105"/>
      </w:tblGrid>
      <w:tr w:rsidR="00647EF5" w14:paraId="19FAAF02" w14:textId="77777777" w:rsidTr="00D66A87">
        <w:trPr>
          <w:trHeight w:hRule="exact" w:val="305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EE68" w14:textId="77777777" w:rsidR="00647EF5" w:rsidRDefault="00647EF5" w:rsidP="00D66A87">
            <w:pPr>
              <w:ind w:left="1549" w:right="154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15</w:t>
            </w:r>
            <w:proofErr w:type="spellStart"/>
            <w:r>
              <w:rPr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spacing w:val="27"/>
                <w:position w:val="8"/>
                <w:sz w:val="16"/>
                <w:szCs w:val="16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May </w:t>
            </w:r>
            <w:r>
              <w:rPr>
                <w:w w:val="101"/>
                <w:sz w:val="24"/>
                <w:szCs w:val="24"/>
              </w:rPr>
              <w:t>2024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D762" w14:textId="77777777" w:rsidR="00647EF5" w:rsidRDefault="00647EF5" w:rsidP="00D66A87">
            <w:pPr>
              <w:ind w:left="1549" w:right="155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15</w:t>
            </w:r>
            <w:r w:rsidRPr="00294474">
              <w:rPr>
                <w:spacing w:val="1"/>
                <w:sz w:val="24"/>
                <w:szCs w:val="24"/>
                <w:vertAlign w:val="superscript"/>
              </w:rPr>
              <w:t>th</w:t>
            </w:r>
            <w:r>
              <w:rPr>
                <w:spacing w:val="1"/>
                <w:sz w:val="24"/>
                <w:szCs w:val="24"/>
              </w:rPr>
              <w:t xml:space="preserve"> May</w:t>
            </w:r>
            <w:r>
              <w:rPr>
                <w:w w:val="90"/>
                <w:sz w:val="24"/>
                <w:szCs w:val="24"/>
              </w:rPr>
              <w:t xml:space="preserve"> 2025</w:t>
            </w:r>
          </w:p>
        </w:tc>
      </w:tr>
      <w:tr w:rsidR="00647EF5" w14:paraId="4EB5E666" w14:textId="77777777" w:rsidTr="00D66A87">
        <w:trPr>
          <w:trHeight w:hRule="exact" w:val="302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A27D" w14:textId="77777777" w:rsidR="00647EF5" w:rsidRDefault="00647EF5" w:rsidP="00D66A87">
            <w:pPr>
              <w:spacing w:before="3"/>
              <w:ind w:left="1523" w:right="1521"/>
              <w:jc w:val="center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Ef</w:t>
            </w:r>
            <w:r>
              <w:rPr>
                <w:spacing w:val="4"/>
                <w:w w:val="96"/>
                <w:sz w:val="24"/>
                <w:szCs w:val="24"/>
              </w:rPr>
              <w:t>f</w:t>
            </w:r>
            <w:r>
              <w:rPr>
                <w:w w:val="96"/>
                <w:sz w:val="24"/>
                <w:szCs w:val="24"/>
              </w:rPr>
              <w:t>e</w:t>
            </w:r>
            <w:r>
              <w:rPr>
                <w:spacing w:val="-3"/>
                <w:w w:val="96"/>
                <w:sz w:val="24"/>
                <w:szCs w:val="24"/>
              </w:rPr>
              <w:t>c</w:t>
            </w:r>
            <w:r>
              <w:rPr>
                <w:spacing w:val="1"/>
                <w:w w:val="96"/>
                <w:sz w:val="24"/>
                <w:szCs w:val="24"/>
              </w:rPr>
              <w:t>t</w:t>
            </w:r>
            <w:r>
              <w:rPr>
                <w:w w:val="96"/>
                <w:sz w:val="24"/>
                <w:szCs w:val="24"/>
              </w:rPr>
              <w:t>ive</w:t>
            </w:r>
            <w:r>
              <w:rPr>
                <w:spacing w:val="-4"/>
                <w:w w:val="96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D</w:t>
            </w:r>
            <w:r>
              <w:rPr>
                <w:w w:val="108"/>
                <w:sz w:val="24"/>
                <w:szCs w:val="24"/>
              </w:rPr>
              <w:t>a</w:t>
            </w:r>
            <w:r>
              <w:rPr>
                <w:spacing w:val="4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e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692E" w14:textId="77777777" w:rsidR="00647EF5" w:rsidRDefault="00647EF5" w:rsidP="00D66A87">
            <w:pPr>
              <w:spacing w:before="3"/>
              <w:ind w:left="1597" w:right="1597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Next R</w:t>
            </w:r>
            <w:r>
              <w:rPr>
                <w:spacing w:val="-2"/>
                <w:w w:val="95"/>
                <w:sz w:val="24"/>
                <w:szCs w:val="24"/>
              </w:rPr>
              <w:t>e</w:t>
            </w:r>
            <w:r>
              <w:rPr>
                <w:w w:val="95"/>
                <w:sz w:val="24"/>
                <w:szCs w:val="24"/>
              </w:rPr>
              <w:t>view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D</w:t>
            </w:r>
            <w:r>
              <w:rPr>
                <w:w w:val="108"/>
                <w:sz w:val="24"/>
                <w:szCs w:val="24"/>
              </w:rPr>
              <w:t>a</w:t>
            </w:r>
            <w:r>
              <w:rPr>
                <w:spacing w:val="1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e</w:t>
            </w:r>
          </w:p>
        </w:tc>
      </w:tr>
    </w:tbl>
    <w:p w14:paraId="4D17626B" w14:textId="77777777" w:rsidR="00621970" w:rsidRDefault="00621970">
      <w:pPr>
        <w:spacing w:line="120" w:lineRule="exact"/>
        <w:rPr>
          <w:sz w:val="12"/>
          <w:szCs w:val="12"/>
        </w:rPr>
      </w:pPr>
    </w:p>
    <w:p w14:paraId="15277D2A" w14:textId="77777777" w:rsidR="00621970" w:rsidRDefault="00621970">
      <w:pPr>
        <w:spacing w:line="200" w:lineRule="exact"/>
      </w:pPr>
    </w:p>
    <w:p w14:paraId="26F96304" w14:textId="77777777" w:rsidR="00621970" w:rsidRDefault="00621970">
      <w:pPr>
        <w:spacing w:line="200" w:lineRule="exact"/>
      </w:pPr>
    </w:p>
    <w:p w14:paraId="4858511E" w14:textId="77777777" w:rsidR="00621970" w:rsidRDefault="00621970">
      <w:pPr>
        <w:spacing w:line="200" w:lineRule="exact"/>
      </w:pPr>
    </w:p>
    <w:p w14:paraId="7F2CBC5E" w14:textId="77777777" w:rsidR="00621970" w:rsidRDefault="00621970">
      <w:pPr>
        <w:spacing w:line="200" w:lineRule="exact"/>
      </w:pPr>
    </w:p>
    <w:p w14:paraId="1E99A303" w14:textId="77777777" w:rsidR="00621970" w:rsidRDefault="00621970">
      <w:pPr>
        <w:spacing w:line="200" w:lineRule="exact"/>
      </w:pPr>
    </w:p>
    <w:p w14:paraId="070F76E5" w14:textId="77777777" w:rsidR="00621970" w:rsidRDefault="00621970">
      <w:pPr>
        <w:spacing w:line="200" w:lineRule="exact"/>
      </w:pPr>
    </w:p>
    <w:p w14:paraId="7750E9A2" w14:textId="77777777" w:rsidR="00621970" w:rsidRDefault="00621970">
      <w:pPr>
        <w:spacing w:line="200" w:lineRule="exact"/>
      </w:pPr>
    </w:p>
    <w:p w14:paraId="761FDFC3" w14:textId="77777777" w:rsidR="00621970" w:rsidRDefault="00621970">
      <w:pPr>
        <w:spacing w:line="200" w:lineRule="exact"/>
      </w:pPr>
    </w:p>
    <w:p w14:paraId="3FD83C0B" w14:textId="77777777" w:rsidR="00621970" w:rsidRDefault="00621970">
      <w:pPr>
        <w:spacing w:line="200" w:lineRule="exact"/>
      </w:pPr>
    </w:p>
    <w:p w14:paraId="658443BE" w14:textId="77777777" w:rsidR="00621970" w:rsidRDefault="00621970">
      <w:pPr>
        <w:spacing w:line="200" w:lineRule="exact"/>
      </w:pPr>
    </w:p>
    <w:p w14:paraId="1E27B062" w14:textId="77777777" w:rsidR="00621970" w:rsidRDefault="00621970">
      <w:pPr>
        <w:spacing w:line="200" w:lineRule="exact"/>
      </w:pPr>
    </w:p>
    <w:p w14:paraId="56D7183A" w14:textId="77777777" w:rsidR="00621970" w:rsidRDefault="00621970">
      <w:pPr>
        <w:spacing w:line="200" w:lineRule="exact"/>
      </w:pPr>
    </w:p>
    <w:p w14:paraId="14C93F77" w14:textId="77777777" w:rsidR="00621970" w:rsidRDefault="00621970">
      <w:pPr>
        <w:spacing w:line="200" w:lineRule="exact"/>
      </w:pPr>
    </w:p>
    <w:p w14:paraId="07947C45" w14:textId="77777777" w:rsidR="00621970" w:rsidRDefault="00621970">
      <w:pPr>
        <w:spacing w:line="200" w:lineRule="exact"/>
      </w:pPr>
    </w:p>
    <w:p w14:paraId="667013D8" w14:textId="77777777" w:rsidR="00621970" w:rsidRDefault="00621970">
      <w:pPr>
        <w:spacing w:line="200" w:lineRule="exact"/>
      </w:pPr>
    </w:p>
    <w:p w14:paraId="74B628D2" w14:textId="77777777" w:rsidR="00621970" w:rsidRDefault="00621970">
      <w:pPr>
        <w:spacing w:line="200" w:lineRule="exact"/>
      </w:pPr>
    </w:p>
    <w:p w14:paraId="0B48FAF3" w14:textId="77777777" w:rsidR="00621970" w:rsidRDefault="00621970">
      <w:pPr>
        <w:spacing w:line="200" w:lineRule="exact"/>
      </w:pPr>
    </w:p>
    <w:p w14:paraId="09CFFD18" w14:textId="77777777" w:rsidR="00621970" w:rsidRDefault="00621970">
      <w:pPr>
        <w:spacing w:line="200" w:lineRule="exact"/>
      </w:pPr>
    </w:p>
    <w:p w14:paraId="0B2D39C5" w14:textId="77777777" w:rsidR="00621970" w:rsidRDefault="00621970">
      <w:pPr>
        <w:spacing w:line="200" w:lineRule="exact"/>
      </w:pPr>
    </w:p>
    <w:p w14:paraId="610DE8F2" w14:textId="77777777" w:rsidR="00621970" w:rsidRDefault="00621970">
      <w:pPr>
        <w:spacing w:line="200" w:lineRule="exact"/>
      </w:pPr>
    </w:p>
    <w:p w14:paraId="6DAE7676" w14:textId="77777777" w:rsidR="00621970" w:rsidRDefault="00621970">
      <w:pPr>
        <w:spacing w:line="200" w:lineRule="exact"/>
      </w:pPr>
    </w:p>
    <w:p w14:paraId="590371F2" w14:textId="77777777" w:rsidR="00621970" w:rsidRDefault="00621970">
      <w:pPr>
        <w:spacing w:line="200" w:lineRule="exact"/>
      </w:pPr>
    </w:p>
    <w:p w14:paraId="74372C19" w14:textId="77777777" w:rsidR="00621970" w:rsidRDefault="00621970">
      <w:pPr>
        <w:spacing w:line="200" w:lineRule="exact"/>
      </w:pPr>
    </w:p>
    <w:p w14:paraId="03A3BD76" w14:textId="77777777" w:rsidR="00621970" w:rsidRDefault="00621970">
      <w:pPr>
        <w:spacing w:line="200" w:lineRule="exact"/>
      </w:pPr>
    </w:p>
    <w:p w14:paraId="3BA80D71" w14:textId="77777777" w:rsidR="00621970" w:rsidRDefault="00621970">
      <w:pPr>
        <w:spacing w:line="200" w:lineRule="exact"/>
      </w:pPr>
    </w:p>
    <w:p w14:paraId="39187D05" w14:textId="77777777" w:rsidR="00621970" w:rsidRDefault="00621970">
      <w:pPr>
        <w:spacing w:line="200" w:lineRule="exact"/>
      </w:pPr>
    </w:p>
    <w:p w14:paraId="7B8101E7" w14:textId="77777777" w:rsidR="00621970" w:rsidRDefault="00621970">
      <w:pPr>
        <w:spacing w:line="200" w:lineRule="exact"/>
      </w:pPr>
    </w:p>
    <w:p w14:paraId="1F32FA00" w14:textId="77777777" w:rsidR="00621970" w:rsidRDefault="00621970">
      <w:pPr>
        <w:spacing w:line="200" w:lineRule="exact"/>
      </w:pPr>
    </w:p>
    <w:p w14:paraId="01AD87E1" w14:textId="77777777" w:rsidR="00621970" w:rsidRDefault="00621970">
      <w:pPr>
        <w:spacing w:line="200" w:lineRule="exact"/>
      </w:pPr>
    </w:p>
    <w:p w14:paraId="794266DA" w14:textId="77777777" w:rsidR="00621970" w:rsidRDefault="00621970">
      <w:pPr>
        <w:spacing w:line="200" w:lineRule="exact"/>
      </w:pPr>
    </w:p>
    <w:p w14:paraId="0370A82C" w14:textId="77777777" w:rsidR="00621970" w:rsidRDefault="00621970">
      <w:pPr>
        <w:spacing w:line="200" w:lineRule="exact"/>
      </w:pPr>
    </w:p>
    <w:p w14:paraId="13F0447A" w14:textId="77777777" w:rsidR="00621970" w:rsidRDefault="00621970">
      <w:pPr>
        <w:spacing w:line="200" w:lineRule="exact"/>
      </w:pPr>
    </w:p>
    <w:p w14:paraId="037FC169" w14:textId="77777777" w:rsidR="00621970" w:rsidRDefault="00621970">
      <w:pPr>
        <w:spacing w:line="200" w:lineRule="exact"/>
      </w:pPr>
    </w:p>
    <w:p w14:paraId="572B7863" w14:textId="77777777" w:rsidR="00621970" w:rsidRDefault="00621970">
      <w:pPr>
        <w:spacing w:line="200" w:lineRule="exact"/>
      </w:pPr>
    </w:p>
    <w:p w14:paraId="39B6645A" w14:textId="77777777" w:rsidR="00621970" w:rsidRDefault="00621970">
      <w:pPr>
        <w:spacing w:line="200" w:lineRule="exact"/>
      </w:pPr>
    </w:p>
    <w:p w14:paraId="2534AA3D" w14:textId="77777777" w:rsidR="00621970" w:rsidRDefault="00621970">
      <w:pPr>
        <w:spacing w:line="200" w:lineRule="exact"/>
      </w:pPr>
    </w:p>
    <w:p w14:paraId="70739BF5" w14:textId="77777777" w:rsidR="00621970" w:rsidRDefault="00621970">
      <w:pPr>
        <w:spacing w:line="200" w:lineRule="exact"/>
      </w:pPr>
    </w:p>
    <w:p w14:paraId="1E32EFE1" w14:textId="54E5B628" w:rsidR="00621970" w:rsidRDefault="00621970">
      <w:pPr>
        <w:spacing w:line="200" w:lineRule="exact"/>
      </w:pPr>
    </w:p>
    <w:p w14:paraId="0B8A0CA1" w14:textId="4A1325C6" w:rsidR="00647EF5" w:rsidRDefault="00647EF5">
      <w:pPr>
        <w:spacing w:line="200" w:lineRule="exact"/>
      </w:pPr>
    </w:p>
    <w:p w14:paraId="5B9CF9FD" w14:textId="302F4FAE" w:rsidR="00647EF5" w:rsidRDefault="00647EF5">
      <w:pPr>
        <w:spacing w:line="200" w:lineRule="exact"/>
      </w:pPr>
    </w:p>
    <w:p w14:paraId="221087DA" w14:textId="6F386E2A" w:rsidR="00647EF5" w:rsidRDefault="00647EF5">
      <w:pPr>
        <w:spacing w:line="200" w:lineRule="exact"/>
      </w:pPr>
    </w:p>
    <w:p w14:paraId="62E73565" w14:textId="5AF85282" w:rsidR="00647EF5" w:rsidRDefault="00647EF5">
      <w:pPr>
        <w:spacing w:line="200" w:lineRule="exact"/>
      </w:pPr>
    </w:p>
    <w:p w14:paraId="038237DF" w14:textId="77777777" w:rsidR="00647EF5" w:rsidRDefault="00647EF5">
      <w:pPr>
        <w:spacing w:line="200" w:lineRule="exact"/>
      </w:pPr>
    </w:p>
    <w:p w14:paraId="2329578B" w14:textId="77777777" w:rsidR="00621970" w:rsidRDefault="00621970">
      <w:pPr>
        <w:spacing w:line="200" w:lineRule="exact"/>
      </w:pPr>
    </w:p>
    <w:p w14:paraId="041029F2" w14:textId="77777777" w:rsidR="00621970" w:rsidRDefault="00621970">
      <w:pPr>
        <w:spacing w:line="200" w:lineRule="exact"/>
      </w:pPr>
    </w:p>
    <w:p w14:paraId="7B25D019" w14:textId="77777777" w:rsidR="00621970" w:rsidRDefault="00621970">
      <w:pPr>
        <w:spacing w:line="200" w:lineRule="exact"/>
      </w:pPr>
    </w:p>
    <w:p w14:paraId="74AD4F35" w14:textId="77777777" w:rsidR="00621970" w:rsidRDefault="00621970">
      <w:pPr>
        <w:spacing w:line="200" w:lineRule="exact"/>
      </w:pPr>
    </w:p>
    <w:tbl>
      <w:tblPr>
        <w:tblpPr w:leftFromText="180" w:rightFromText="180" w:vertAnchor="text" w:horzAnchor="margin" w:tblpXSpec="center" w:tblpY="8"/>
        <w:tblW w:w="8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126"/>
        <w:gridCol w:w="2268"/>
        <w:gridCol w:w="1843"/>
      </w:tblGrid>
      <w:tr w:rsidR="0011053D" w14:paraId="5D3934DF" w14:textId="77777777" w:rsidTr="0011053D">
        <w:trPr>
          <w:trHeight w:hRule="exact" w:val="300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BDD9" w14:textId="77777777" w:rsidR="0011053D" w:rsidRDefault="0011053D" w:rsidP="0011053D">
            <w:pPr>
              <w:spacing w:before="49"/>
              <w:rPr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Document Ref: QHS - 003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w w:val="97"/>
                <w:sz w:val="16"/>
                <w:szCs w:val="16"/>
              </w:rPr>
              <w:t>Q</w:t>
            </w:r>
            <w:r>
              <w:rPr>
                <w:spacing w:val="-1"/>
                <w:w w:val="97"/>
                <w:sz w:val="16"/>
                <w:szCs w:val="16"/>
              </w:rPr>
              <w:t>u</w:t>
            </w:r>
            <w:r>
              <w:rPr>
                <w:w w:val="97"/>
                <w:sz w:val="16"/>
                <w:szCs w:val="16"/>
              </w:rPr>
              <w:t>a</w:t>
            </w:r>
            <w:r>
              <w:rPr>
                <w:spacing w:val="-1"/>
                <w:w w:val="97"/>
                <w:sz w:val="16"/>
                <w:szCs w:val="16"/>
              </w:rPr>
              <w:t>li</w:t>
            </w:r>
            <w:r>
              <w:rPr>
                <w:w w:val="97"/>
                <w:sz w:val="16"/>
                <w:szCs w:val="16"/>
              </w:rPr>
              <w:t xml:space="preserve">ty </w:t>
            </w:r>
            <w:r>
              <w:rPr>
                <w:spacing w:val="2"/>
                <w:w w:val="93"/>
                <w:sz w:val="16"/>
                <w:szCs w:val="16"/>
              </w:rPr>
              <w:t>P</w:t>
            </w:r>
            <w:r>
              <w:rPr>
                <w:spacing w:val="-1"/>
                <w:w w:val="105"/>
                <w:sz w:val="16"/>
                <w:szCs w:val="16"/>
              </w:rPr>
              <w:t>o</w:t>
            </w:r>
            <w:r>
              <w:rPr>
                <w:spacing w:val="-1"/>
                <w:w w:val="83"/>
                <w:sz w:val="16"/>
                <w:szCs w:val="16"/>
              </w:rPr>
              <w:t>l</w:t>
            </w:r>
            <w:r>
              <w:rPr>
                <w:w w:val="83"/>
                <w:sz w:val="16"/>
                <w:szCs w:val="16"/>
              </w:rPr>
              <w:t>i</w:t>
            </w:r>
            <w:r>
              <w:rPr>
                <w:w w:val="95"/>
                <w:sz w:val="16"/>
                <w:szCs w:val="16"/>
              </w:rPr>
              <w:t>c</w:t>
            </w:r>
            <w:r>
              <w:rPr>
                <w:w w:val="90"/>
                <w:sz w:val="16"/>
                <w:szCs w:val="16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DF5C" w14:textId="77777777" w:rsidR="0011053D" w:rsidRDefault="0011053D" w:rsidP="0011053D">
            <w:pPr>
              <w:spacing w:before="4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Original Issue Date: 5/04/2017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A8BC" w14:textId="77777777" w:rsidR="0011053D" w:rsidRDefault="0011053D" w:rsidP="0011053D">
            <w:pPr>
              <w:spacing w:before="49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R</w:t>
            </w:r>
            <w:r>
              <w:rPr>
                <w:spacing w:val="-1"/>
                <w:w w:val="112"/>
                <w:sz w:val="16"/>
                <w:szCs w:val="16"/>
              </w:rPr>
              <w:t>e</w:t>
            </w:r>
            <w:r>
              <w:rPr>
                <w:spacing w:val="-2"/>
                <w:w w:val="90"/>
                <w:sz w:val="16"/>
                <w:szCs w:val="16"/>
              </w:rPr>
              <w:t>v</w:t>
            </w:r>
            <w:r>
              <w:rPr>
                <w:w w:val="83"/>
                <w:sz w:val="16"/>
                <w:szCs w:val="16"/>
              </w:rPr>
              <w:t>i</w:t>
            </w:r>
            <w:r>
              <w:rPr>
                <w:spacing w:val="-1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99"/>
                <w:sz w:val="16"/>
                <w:szCs w:val="16"/>
              </w:rPr>
              <w:t>w</w:t>
            </w:r>
            <w:r>
              <w:rPr>
                <w:spacing w:val="-1"/>
                <w:w w:val="112"/>
                <w:sz w:val="16"/>
                <w:szCs w:val="16"/>
              </w:rPr>
              <w:t xml:space="preserve"> frequency: Annual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05BF" w14:textId="0BC7A911" w:rsidR="0011053D" w:rsidRDefault="0011053D" w:rsidP="0011053D">
            <w:pPr>
              <w:spacing w:before="49"/>
              <w:rPr>
                <w:w w:val="81"/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Current version: 0</w:t>
            </w:r>
            <w:r w:rsidR="00884002">
              <w:rPr>
                <w:w w:val="81"/>
                <w:sz w:val="16"/>
                <w:szCs w:val="16"/>
              </w:rPr>
              <w:t>2</w:t>
            </w:r>
          </w:p>
        </w:tc>
      </w:tr>
    </w:tbl>
    <w:p w14:paraId="309C1113" w14:textId="29008852" w:rsidR="009435F6" w:rsidRDefault="009435F6"/>
    <w:p w14:paraId="047DA29F" w14:textId="77777777" w:rsidR="009435F6" w:rsidRDefault="009435F6"/>
    <w:sectPr w:rsidR="009435F6">
      <w:pgSz w:w="11920" w:h="16840"/>
      <w:pgMar w:top="90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ACE8" w14:textId="77777777" w:rsidR="002F1A9E" w:rsidRDefault="002F1A9E" w:rsidP="008E6FAD">
      <w:r>
        <w:separator/>
      </w:r>
    </w:p>
  </w:endnote>
  <w:endnote w:type="continuationSeparator" w:id="0">
    <w:p w14:paraId="7E63654F" w14:textId="77777777" w:rsidR="002F1A9E" w:rsidRDefault="002F1A9E" w:rsidP="008E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AB1B" w14:textId="77777777" w:rsidR="002F1A9E" w:rsidRDefault="002F1A9E" w:rsidP="008E6FAD">
      <w:r>
        <w:separator/>
      </w:r>
    </w:p>
  </w:footnote>
  <w:footnote w:type="continuationSeparator" w:id="0">
    <w:p w14:paraId="22F38861" w14:textId="77777777" w:rsidR="002F1A9E" w:rsidRDefault="002F1A9E" w:rsidP="008E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6830" w14:textId="5A7EFA60" w:rsidR="008E6FAD" w:rsidRDefault="008E6FAD" w:rsidP="008E6FAD">
    <w:pPr>
      <w:pStyle w:val="Header"/>
      <w:jc w:val="right"/>
    </w:pPr>
    <w:r>
      <w:rPr>
        <w:noProof/>
      </w:rPr>
      <w:drawing>
        <wp:inline distT="0" distB="0" distL="0" distR="0" wp14:anchorId="3EFB9ADA" wp14:editId="02FA0FA0">
          <wp:extent cx="1447800" cy="644413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21" cy="645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7EB2"/>
    <w:multiLevelType w:val="multilevel"/>
    <w:tmpl w:val="B0C4E4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82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0"/>
    <w:rsid w:val="00007A93"/>
    <w:rsid w:val="0011053D"/>
    <w:rsid w:val="0020266E"/>
    <w:rsid w:val="002F1A9E"/>
    <w:rsid w:val="00615573"/>
    <w:rsid w:val="00621970"/>
    <w:rsid w:val="00647EF5"/>
    <w:rsid w:val="007F4D7B"/>
    <w:rsid w:val="00884002"/>
    <w:rsid w:val="008E6FAD"/>
    <w:rsid w:val="009435F6"/>
    <w:rsid w:val="009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A689"/>
  <w15:docId w15:val="{84FC0F5E-FAA9-450F-8DA7-C17481F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6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AD"/>
  </w:style>
  <w:style w:type="paragraph" w:styleId="Footer">
    <w:name w:val="footer"/>
    <w:basedOn w:val="Normal"/>
    <w:link w:val="FooterChar"/>
    <w:uiPriority w:val="99"/>
    <w:unhideWhenUsed/>
    <w:rsid w:val="008E6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06T05:05:48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213 894 3712 0 0,'-2'2'78'0'0,"1"-1"-1"0"0,-1 1 1 0 0,1 0 0 0 0,0 0-1 0 0,-1 0 1 0 0,1 0 0 0 0,0 0-1 0 0,0 0 1 0 0,0 0 0 0 0,0 3 0 0 0,-1 4 509 0 0,1-5-658 0 0,2 4 2509 0 0,-1-6-2222 0 0,0-2-161 0 0,-1 1-1 0 0,1-1 1 0 0,0 1-1 0 0,0-1 1 0 0,0 1-1 0 0,0-1 1 0 0,0 1-1 0 0,0-1 1 0 0,0 1 0 0 0,1-1-1 0 0,-1 1 1 0 0,0-1-1 0 0,0 1 1 0 0,0-1-1 0 0,0 1 1 0 0,1-1-1 0 0,-1 1 1 0 0,0-1-1 0 0,0 1 1 0 0,1 0-1 0 0,8-3 559 0 0,9-13-154 0 0,27-36-123 0 0,-2-3 0 0 0,63-102-1 0 0,-5 7 317 0 0,17-35-201 0 0,6-8 541 0 0,-123 189-533 0 0,-5 5-173 0 0,-15 10-63 0 0,-23 21 27 0 0,8 2-107 0 0,2 1-1 0 0,1 2 0 0 0,-47 76 1 0 0,60-88-105 0 0,-161 224 317 0 0,-100 164 224 0 0,272-402-550 0 0,0 1 0 0 0,0 1 0 0 0,1-1 0 0 0,1 1 0 0 0,0 0 0 0 0,-5 27 1 0 0,10-41-28 0 0,0 0 1 0 0,0 1 0 0 0,0-1 0 0 0,0 0 0 0 0,0 0 0 0 0,0 0 0 0 0,0 0-1 0 0,0 1 1 0 0,0-1 0 0 0,0 0 0 0 0,0 0 0 0 0,0 0 0 0 0,0 1 0 0 0,0-1-1 0 0,0 0 1 0 0,0 0 0 0 0,0 0 0 0 0,0 0 0 0 0,0 1 0 0 0,0-1 0 0 0,0 0-1 0 0,0 0 1 0 0,0 0 0 0 0,0 0 0 0 0,0 1 0 0 0,0-1 0 0 0,1 0 0 0 0,-1 0-1 0 0,0 0 1 0 0,0 0 0 0 0,0 0 0 0 0,0 0 0 0 0,0 1 0 0 0,1-1 0 0 0,-1 0-1 0 0,0 0 1 0 0,0 0 0 0 0,0 0 0 0 0,0 0 0 0 0,1 0 0 0 0,-1 0 0 0 0,0 0 0 0 0,10-4 47 0 0,13-15-2 0 0,-19 16-12 0 0,16-17-11 0 0,-1 0 0 0 0,-1-1 1 0 0,28-43-1 0 0,-18 24-11 0 0,128-170 70 0 0,-132 175-55 0 0,-13 18-17 0 0,0 2 0 0 0,17-19-1 0 0,-25 31-7 0 0,1 0-1 0 0,-1-1 0 0 0,1 1 1 0 0,0 0-1 0 0,0 0 0 0 0,0 1 1 0 0,0 0-1 0 0,0-1 1 0 0,1 1-1 0 0,-1 0 0 0 0,1 1 1 0 0,-1-1-1 0 0,10-1 1 0 0,-13 3-2 0 0,1 1 0 0 0,-1-1 1 0 0,0 0-1 0 0,0 0 0 0 0,1 1 1 0 0,-1-1-1 0 0,0 1 0 0 0,0-1 1 0 0,0 1-1 0 0,0-1 0 0 0,0 1 1 0 0,0 0-1 0 0,0-1 1 0 0,0 1-1 0 0,0 0 0 0 0,0 0 1 0 0,0 0-1 0 0,0 0 0 0 0,-1-1 1 0 0,1 1-1 0 0,0 1 0 0 0,-1-1 1 0 0,1 0-1 0 0,0 0 1 0 0,-1 0-1 0 0,1 0 0 0 0,-1 0 1 0 0,0 0-1 0 0,1 1 0 0 0,-1-1 1 0 0,0 0-1 0 0,0 0 0 0 0,0 3 1 0 0,2 7 8 0 0,-1-1 1 0 0,-1 20-1 0 0,0-24-8 0 0,6 98 77 0 0,8-121-63 0 0,-9 11-13 0 0,5-5-2 0 0,1-1 1 0 0,0 2-1 0 0,0-1 0 0 0,1 2 1 0 0,18-12-1 0 0,-21 16-1 0 0,0 0 0 0 0,0 0 1 0 0,1 1-1 0 0,0 1 0 0 0,0 0 1 0 0,0 0-1 0 0,0 1 0 0 0,20-2 0 0 0,-13 3 6 0 0,1 2-1 0 0,21 3 0 0 0,-24-2 1 0 0,0-1-1 0 0,-1 0 1 0 0,28-3 0 0 0,-26-11-2059 0 0</inkml:trace>
  <inkml:trace contextRef="#ctx0" brushRef="#br0" timeOffset="1">1114 958 8240 0 0,'-3'9'40'0'0,"2"-7"-5"0"0,0 0 1 0 0,1 0-1 0 0,-1 0 1 0 0,0 0 0 0 0,1 0-1 0 0,0 0 1 0 0,-1 0-1 0 0,1 1 1 0 0,0-1 0 0 0,0 0-1 0 0,0 0 1 0 0,0 0-1 0 0,1 0 1 0 0,-1 0-1 0 0,1 4 1 0 0,0-6-21 0 0,-1 0 1 0 0,0 0-1 0 0,0 0 0 0 0,1 1 0 0 0,-1-1 1 0 0,0 0-1 0 0,0 0 0 0 0,1 0 0 0 0,-1 0 1 0 0,0 0-1 0 0,1 0 0 0 0,-1 0 0 0 0,0 0 0 0 0,1 0 1 0 0,-1 0-1 0 0,0 0 0 0 0,0 0 0 0 0,1 0 1 0 0,-1 0-1 0 0,0 0 0 0 0,1 0 0 0 0,-1 0 1 0 0,0 0-1 0 0,0 0 0 0 0,1 0 0 0 0,-1 0 1 0 0,0 0-1 0 0,1 0 0 0 0,-1-1 0 0 0,0 1 1 0 0,0 0-1 0 0,1 0 0 0 0,-1 0 0 0 0,0-1 1 0 0,1 1-1 0 0,9-9 298 0 0,-9 8-224 0 0,12-14 25 0 0,0-1 0 0 0,-1-1 0 0 0,-1 0 0 0 0,0 0 0 0 0,13-31 0 0 0,-7 14 27 0 0,204-380 491 0 0,-64 141 52 0 0,-155 270-674 0 0,6-10 115 0 0,0-1 0 0 0,8-19 0 0 0,-15 30-109 0 0,1 0-1 0 0,-1 1 0 0 0,0-1 0 0 0,0 0 1 0 0,-1 0-1 0 0,1 0 0 0 0,-1 0 0 0 0,1-1 0 0 0,-1 1 1 0 0,0 0-1 0 0,0 0 0 0 0,0 0 0 0 0,-1 0 1 0 0,1 0-1 0 0,-1 0 0 0 0,0 0 0 0 0,0 0 0 0 0,-2-5 1 0 0,2 6-11 0 0,1 1 1 0 0,-1 0 0 0 0,0 0 0 0 0,0 0 0 0 0,0 0 0 0 0,0 0 0 0 0,0 0-1 0 0,0 0 1 0 0,0 1 0 0 0,0-1 0 0 0,0 0 0 0 0,-1 0 0 0 0,1 1-1 0 0,0-1 1 0 0,0 1 0 0 0,-1-1 0 0 0,1 1 0 0 0,0 0 0 0 0,-1-1 0 0 0,1 1-1 0 0,-2 0 1 0 0,-1 0 28 0 0,1 0 0 0 0,0 1-1 0 0,-1-1 1 0 0,1 1-1 0 0,0 0 1 0 0,-1 0 0 0 0,1 0-1 0 0,-5 2 1 0 0,-4 4 123 0 0,-1 0-1 0 0,1 0 1 0 0,-12 11 0 0 0,22-16-134 0 0,-17 14 63 0 0,2 0 1 0 0,0 1-1 0 0,1 1 0 0 0,0 0 1 0 0,2 1-1 0 0,0 1 0 0 0,-18 33 1 0 0,3 6 142 0 0,-33 96 0 0 0,48-116-104 0 0,2 2 1 0 0,-8 51-1 0 0,17-72-89 0 0,1 1-1 0 0,0-1 1 0 0,2 1 0 0 0,0 0-1 0 0,1-1 1 0 0,6 32 0 0 0,-6-47-26 0 0,1 0 1 0 0,-1 0-1 0 0,1-1 1 0 0,-1 1 0 0 0,1-1-1 0 0,0 1 1 0 0,1-1 0 0 0,-1 0-1 0 0,1 0 1 0 0,0 0 0 0 0,0 0-1 0 0,0 0 1 0 0,1 0 0 0 0,7 5-1 0 0,-9-7-2 0 0,1-1 0 0 0,0 1 0 0 0,-1-1 0 0 0,1 0 1 0 0,0 0-1 0 0,0 0 0 0 0,0 0 0 0 0,0-1 0 0 0,0 1 0 0 0,0-1 0 0 0,0 0 0 0 0,0 0 0 0 0,0 0 0 0 0,0 0 0 0 0,0 0 0 0 0,0-1 0 0 0,0 1 0 0 0,-1-1 0 0 0,1 0 0 0 0,0 0 1 0 0,0 0-1 0 0,0 0 0 0 0,-1 0 0 0 0,1-1 0 0 0,4-2 0 0 0,10-8 24 0 0,0 0 1 0 0,-1-1 0 0 0,0 0-1 0 0,16-19 1 0 0,52-68 80 0 0,-57 67-108 0 0,-15 18 15 0 0,0 1 0 0 0,-2-2-1 0 0,1 0 1 0 0,-2 0 0 0 0,0 0 0 0 0,7-20-1 0 0,-14 31-10 0 0,-1 0 1 0 0,1 0-1 0 0,-1 0 0 0 0,0-1 0 0 0,0 1 0 0 0,-1 0 0 0 0,0-1 0 0 0,0 1 0 0 0,0 0 0 0 0,0-1 0 0 0,-1 1 1 0 0,0 0-1 0 0,0-1 0 0 0,0 1 0 0 0,-1 0 0 0 0,0 0 0 0 0,0 0 0 0 0,0 0 0 0 0,-1 0 0 0 0,1 1 0 0 0,-1-1 0 0 0,0 1 1 0 0,-1-1-1 0 0,1 1 0 0 0,-8-6 0 0 0,6 5 14 0 0,-1 0-1 0 0,0 0 1 0 0,-1 1 0 0 0,1 0 0 0 0,-1 1 0 0 0,0 0-1 0 0,0 0 1 0 0,0 0 0 0 0,0 0 0 0 0,0 1-1 0 0,-1 1 1 0 0,1-1 0 0 0,-8 0 0 0 0,11 2-6 0 0,0-1 0 0 0,1 1 0 0 0,-1 0 0 0 0,0 0 0 0 0,1 1-1 0 0,-1-1 1 0 0,0 1 0 0 0,1-1 0 0 0,-1 1 0 0 0,1 0 0 0 0,-1 1 0 0 0,1-1 0 0 0,-1 0 0 0 0,1 1 0 0 0,0 0 0 0 0,0 0 0 0 0,0 0 0 0 0,0 0 0 0 0,0 1 0 0 0,0-1 0 0 0,0 1 0 0 0,1-1-1 0 0,-1 1 1 0 0,1 0 0 0 0,0 0 0 0 0,0 0 0 0 0,-3 6 0 0 0,-2 10 23 0 0,1 0 0 0 0,0 0-1 0 0,2 0 1 0 0,0 1 0 0 0,1 0 0 0 0,1-1-1 0 0,1 1 1 0 0,1 0 0 0 0,1 0 0 0 0,3 23-1 0 0,-3-38-30 0 0,-1 0 0 0 0,2 0 0 0 0,-1 0 0 0 0,0 1 0 0 0,1-1 0 0 0,0-1 0 0 0,0 1 0 0 0,1 0 0 0 0,-1 0 0 0 0,1-1 0 0 0,0 0 0 0 0,0 1 0 0 0,1-1-1 0 0,-1 0 1 0 0,1-1 0 0 0,0 1 0 0 0,0 0 0 0 0,0-1 0 0 0,0 0 0 0 0,1 0 0 0 0,-1-1 0 0 0,1 1 0 0 0,5 1 0 0 0,4 2 2 0 0,1-2 1 0 0,0 0 0 0 0,0-1-1 0 0,0 0 1 0 0,0-1 0 0 0,30 0-1 0 0,200-12 87 0 0,-111 1-60 0 0,-63 6-8 0 0,22-2 4 0 0,104 7 1 0 0,-187-1-32 0 0,0 0 0 0 0,0 1 0 0 0,0 0 1 0 0,0 1-1 0 0,0-1 0 0 0,0 2 0 0 0,-1 0 0 0 0,14 7 0 0 0,-19-9-1 0 0,0 1 0 0 0,0 0 0 0 0,0 0-1 0 0,0 0 1 0 0,-1 1 0 0 0,1-1 0 0 0,-1 1 0 0 0,0 0-1 0 0,0 0 1 0 0,-1 0 0 0 0,1 0 0 0 0,-1 0 0 0 0,0 1-1 0 0,0-1 1 0 0,0 1 0 0 0,-1-1 0 0 0,1 1-1 0 0,-1 0 1 0 0,1 7 0 0 0,-2-5 2 0 0,1 0 1 0 0,-1 0-1 0 0,-1-1 0 0 0,1 1 0 0 0,-1 0 1 0 0,0 0-1 0 0,-1-1 0 0 0,1 1 1 0 0,-1-1-1 0 0,-1 1 0 0 0,1-1 0 0 0,-1 0 1 0 0,0 0-1 0 0,-1 0 0 0 0,1 0 0 0 0,-1-1 1 0 0,0 1-1 0 0,-1-1 0 0 0,1 0 0 0 0,-1 0 1 0 0,0-1-1 0 0,0 1 0 0 0,-7 3 1 0 0,4-2 6 0 0,-1 0 0 0 0,-1-1 0 0 0,1 0 0 0 0,-1-1 0 0 0,1 0 0 0 0,-1 0 0 0 0,-1-1 0 0 0,1-1 0 0 0,0 1 0 0 0,-1-2 0 0 0,1 1 0 0 0,-1-1 0 0 0,0-1 0 0 0,-12-1 0 0 0,22 1-5 0 0,0 0-1 0 0,0 0 1 0 0,0 0 0 0 0,0 0-1 0 0,0 0 1 0 0,0 0-1 0 0,0-1 1 0 0,0 1 0 0 0,0 0-1 0 0,-1-1 1 0 0,1 1 0 0 0,1 0-1 0 0,-1-1 1 0 0,0 0-1 0 0,0 1 1 0 0,0-1 0 0 0,0 0-1 0 0,0 1 1 0 0,0-1-1 0 0,0-1 1 0 0,1 2-3 0 0,-1-1 0 0 0,1 0 1 0 0,0 1-1 0 0,0-1 0 0 0,0 0 0 0 0,0 0 0 0 0,0 1 0 0 0,0-1 0 0 0,1 0 1 0 0,-1 1-1 0 0,0-1 0 0 0,0 0 0 0 0,0 1 0 0 0,1-1 0 0 0,-1 0 0 0 0,0 1 1 0 0,0-1-1 0 0,1 1 0 0 0,-1-1 0 0 0,1 0 0 0 0,-1 1 0 0 0,1-2 0 0 0,5-4 29 0 0,1 0-1 0 0,-1 1 0 0 0,13-10 0 0 0,-17 14-17 0 0,16-11 20 0 0,1 1 0 0 0,0 0 0 0 0,0 2 0 0 0,1 0 0 0 0,26-7 0 0 0,107-21 161 0 0,-131 32-211 0 0,58-11 243 0 0,88-6 0 0 0,-129 19-160 0 0,-1 2-1 0 0,0 2 1 0 0,1 1-1 0 0,56 12 1 0 0,-80-11-13 0 0,0 2 0 0 0,0 0 0 0 0,-1 0 0 0 0,1 1-1 0 0,19 12 1 0 0,2 8-2645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336E994450741A6CDCE3B7BC0B271" ma:contentTypeVersion="17" ma:contentTypeDescription="Create a new document." ma:contentTypeScope="" ma:versionID="dac15da103b6115a8f898e15d8d6737d">
  <xsd:schema xmlns:xsd="http://www.w3.org/2001/XMLSchema" xmlns:xs="http://www.w3.org/2001/XMLSchema" xmlns:p="http://schemas.microsoft.com/office/2006/metadata/properties" xmlns:ns2="c033f1c5-884e-44bf-bc3e-9f94d2878612" xmlns:ns3="5513bdd5-fd72-4c1f-a38f-fb81ee81c769" targetNamespace="http://schemas.microsoft.com/office/2006/metadata/properties" ma:root="true" ma:fieldsID="ae13a9bc2bfbe08f3cd34c772b72d818" ns2:_="" ns3:_="">
    <xsd:import namespace="c033f1c5-884e-44bf-bc3e-9f94d2878612"/>
    <xsd:import namespace="5513bdd5-fd72-4c1f-a38f-fb81ee81c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f1c5-884e-44bf-bc3e-9f94d287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b94be6-20cc-4068-bd75-fceb872a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bdd5-fd72-4c1f-a38f-fb81ee81c7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448793-a661-40e4-9584-0bf14edd8e87}" ma:internalName="TaxCatchAll" ma:showField="CatchAllData" ma:web="5513bdd5-fd72-4c1f-a38f-fb81ee81c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3f1c5-884e-44bf-bc3e-9f94d2878612">
      <Terms xmlns="http://schemas.microsoft.com/office/infopath/2007/PartnerControls"/>
    </lcf76f155ced4ddcb4097134ff3c332f>
    <TaxCatchAll xmlns="5513bdd5-fd72-4c1f-a38f-fb81ee81c769" xsi:nil="true"/>
  </documentManagement>
</p:properties>
</file>

<file path=customXml/itemProps1.xml><?xml version="1.0" encoding="utf-8"?>
<ds:datastoreItem xmlns:ds="http://schemas.openxmlformats.org/officeDocument/2006/customXml" ds:itemID="{644F6BC5-4F4A-48BA-8DF2-A1FF39223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04A67-33C5-4BEB-876C-BD4203F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3f1c5-884e-44bf-bc3e-9f94d2878612"/>
    <ds:schemaRef ds:uri="5513bdd5-fd72-4c1f-a38f-fb81ee81c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D153C-F946-4590-98FB-49DF022BA2F9}">
  <ds:schemaRefs>
    <ds:schemaRef ds:uri="http://schemas.microsoft.com/office/2006/metadata/properties"/>
    <ds:schemaRef ds:uri="http://schemas.microsoft.com/office/infopath/2007/PartnerControls"/>
    <ds:schemaRef ds:uri="c033f1c5-884e-44bf-bc3e-9f94d2878612"/>
    <ds:schemaRef ds:uri="5513bdd5-fd72-4c1f-a38f-fb81ee81c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Britton</dc:creator>
  <cp:keywords/>
  <dc:description/>
  <cp:lastModifiedBy>Andrew Britton</cp:lastModifiedBy>
  <cp:revision>5</cp:revision>
  <cp:lastPrinted>2023-05-15T05:35:00Z</cp:lastPrinted>
  <dcterms:created xsi:type="dcterms:W3CDTF">2022-05-10T12:38:00Z</dcterms:created>
  <dcterms:modified xsi:type="dcterms:W3CDTF">2024-12-06T05:06:00Z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0x01010012A336E994450741A6CDCE3B7BC0B271</vt:lpwstr>
  </property>
  <property fmtid="{D5CDD505-2E9C-101B-9397-08002B2CF9AE}" pid="3" name="MediaServiceImageTags">
    <vt:lpwstr/>
  </property>
</Properties>
</file>